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AE" w:rsidRDefault="00397089" w:rsidP="0039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КУЛЬТУРЫ </w:t>
      </w:r>
      <w:r w:rsidR="00116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</w:t>
      </w: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Default="00397089" w:rsidP="00397089">
      <w:pPr>
        <w:jc w:val="center"/>
        <w:rPr>
          <w:b/>
          <w:sz w:val="28"/>
          <w:szCs w:val="28"/>
        </w:rPr>
      </w:pPr>
    </w:p>
    <w:p w:rsidR="00397089" w:rsidRPr="00397089" w:rsidRDefault="00397089" w:rsidP="00397089">
      <w:pPr>
        <w:jc w:val="center"/>
        <w:rPr>
          <w:b/>
          <w:sz w:val="28"/>
          <w:szCs w:val="28"/>
        </w:rPr>
      </w:pPr>
    </w:p>
    <w:p w:rsidR="008243AE" w:rsidRDefault="0010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8243AE" w:rsidRPr="00483F27">
        <w:rPr>
          <w:b/>
          <w:sz w:val="28"/>
          <w:szCs w:val="28"/>
        </w:rPr>
        <w:t xml:space="preserve"> В ОБЛАСТИ ИЗОБРАЗИТЕЛЬНОГО ИСКУССТВА «ЖИВОПИСЬ»</w:t>
      </w:r>
      <w:r>
        <w:rPr>
          <w:b/>
          <w:sz w:val="28"/>
          <w:szCs w:val="28"/>
        </w:rPr>
        <w:t>,</w:t>
      </w:r>
    </w:p>
    <w:p w:rsidR="00104CE0" w:rsidRPr="00483F27" w:rsidRDefault="0010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483F27" w:rsidRPr="00104CE0" w:rsidRDefault="00483F27">
      <w:pPr>
        <w:jc w:val="center"/>
        <w:rPr>
          <w:b/>
          <w:sz w:val="28"/>
          <w:szCs w:val="28"/>
        </w:rPr>
      </w:pPr>
    </w:p>
    <w:p w:rsidR="008243AE" w:rsidRPr="00B667B4" w:rsidRDefault="0039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</w:p>
    <w:p w:rsidR="008243AE" w:rsidRPr="00B667B4" w:rsidRDefault="008243AE">
      <w:pPr>
        <w:jc w:val="center"/>
        <w:rPr>
          <w:b/>
          <w:sz w:val="28"/>
          <w:szCs w:val="28"/>
        </w:rPr>
      </w:pPr>
      <w:r w:rsidRPr="00B667B4">
        <w:rPr>
          <w:b/>
          <w:sz w:val="28"/>
          <w:szCs w:val="28"/>
        </w:rPr>
        <w:t>ПО.01. ХУДОЖЕСТВЕННОЕ ТВОРЧЕСТВО</w:t>
      </w:r>
    </w:p>
    <w:p w:rsidR="00397089" w:rsidRPr="00CD3C22" w:rsidRDefault="00397089">
      <w:pPr>
        <w:jc w:val="center"/>
        <w:rPr>
          <w:b/>
          <w:sz w:val="28"/>
          <w:szCs w:val="28"/>
        </w:rPr>
      </w:pPr>
    </w:p>
    <w:p w:rsidR="00483F27" w:rsidRPr="00CD3C22" w:rsidRDefault="00483F27">
      <w:pPr>
        <w:jc w:val="center"/>
        <w:rPr>
          <w:b/>
          <w:sz w:val="28"/>
          <w:szCs w:val="28"/>
        </w:rPr>
      </w:pPr>
    </w:p>
    <w:p w:rsidR="00CD3C22" w:rsidRPr="00CD3C22" w:rsidRDefault="00CD3C22">
      <w:pPr>
        <w:jc w:val="center"/>
        <w:rPr>
          <w:b/>
          <w:sz w:val="28"/>
          <w:szCs w:val="28"/>
        </w:rPr>
      </w:pPr>
    </w:p>
    <w:p w:rsidR="00CD3C22" w:rsidRPr="00CD3C22" w:rsidRDefault="00CD3C22">
      <w:pPr>
        <w:jc w:val="center"/>
        <w:rPr>
          <w:b/>
          <w:sz w:val="28"/>
          <w:szCs w:val="28"/>
        </w:rPr>
      </w:pPr>
    </w:p>
    <w:p w:rsidR="00397089" w:rsidRDefault="003970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8243AE" w:rsidRPr="00483F27" w:rsidRDefault="00483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8243AE" w:rsidRPr="00CD3C22" w:rsidRDefault="00483F27">
      <w:pPr>
        <w:jc w:val="center"/>
        <w:rPr>
          <w:b/>
          <w:sz w:val="40"/>
          <w:szCs w:val="40"/>
        </w:rPr>
      </w:pPr>
      <w:r w:rsidRPr="00CD3C22">
        <w:rPr>
          <w:b/>
          <w:sz w:val="40"/>
          <w:szCs w:val="40"/>
        </w:rPr>
        <w:t>ПО</w:t>
      </w:r>
      <w:r w:rsidR="00B667B4" w:rsidRPr="00CD3C22">
        <w:rPr>
          <w:b/>
          <w:sz w:val="40"/>
          <w:szCs w:val="40"/>
        </w:rPr>
        <w:t>.01.</w:t>
      </w:r>
      <w:r w:rsidR="008243AE" w:rsidRPr="00CD3C22">
        <w:rPr>
          <w:b/>
          <w:sz w:val="40"/>
          <w:szCs w:val="40"/>
        </w:rPr>
        <w:t>УП.01</w:t>
      </w:r>
      <w:r w:rsidR="00B667B4" w:rsidRPr="00CD3C22">
        <w:rPr>
          <w:b/>
          <w:sz w:val="40"/>
          <w:szCs w:val="40"/>
        </w:rPr>
        <w:t>.</w:t>
      </w:r>
      <w:r w:rsidR="008243AE" w:rsidRPr="00CD3C22">
        <w:rPr>
          <w:b/>
          <w:sz w:val="40"/>
          <w:szCs w:val="40"/>
        </w:rPr>
        <w:t xml:space="preserve"> ОСНОВЫ ИЗОБРАЗИТЕЛЬНОЙ ГРАМОТЫ И РИСОВАНИЕ</w:t>
      </w:r>
    </w:p>
    <w:p w:rsidR="008243AE" w:rsidRPr="007674E2" w:rsidRDefault="008243AE">
      <w:pPr>
        <w:jc w:val="center"/>
        <w:rPr>
          <w:sz w:val="40"/>
          <w:szCs w:val="40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8243AE" w:rsidRDefault="008243AE">
      <w:pPr>
        <w:jc w:val="center"/>
        <w:rPr>
          <w:sz w:val="28"/>
          <w:szCs w:val="28"/>
        </w:rPr>
      </w:pPr>
    </w:p>
    <w:p w:rsidR="00BF454D" w:rsidRDefault="00BF454D">
      <w:pPr>
        <w:jc w:val="center"/>
        <w:rPr>
          <w:sz w:val="28"/>
          <w:szCs w:val="28"/>
        </w:rPr>
      </w:pPr>
    </w:p>
    <w:p w:rsidR="00CD3C22" w:rsidRDefault="00CD3C22">
      <w:pPr>
        <w:jc w:val="center"/>
        <w:rPr>
          <w:sz w:val="28"/>
          <w:szCs w:val="28"/>
        </w:rPr>
      </w:pPr>
    </w:p>
    <w:p w:rsidR="008243AE" w:rsidRPr="00397089" w:rsidRDefault="008243AE" w:rsidP="00BF454D">
      <w:pPr>
        <w:jc w:val="center"/>
        <w:rPr>
          <w:b/>
          <w:sz w:val="28"/>
          <w:szCs w:val="28"/>
        </w:rPr>
      </w:pPr>
      <w:r w:rsidRPr="00397089">
        <w:rPr>
          <w:b/>
          <w:sz w:val="28"/>
          <w:szCs w:val="28"/>
        </w:rPr>
        <w:t>М</w:t>
      </w:r>
      <w:r w:rsidR="00483F27" w:rsidRPr="00397089">
        <w:rPr>
          <w:b/>
          <w:sz w:val="28"/>
          <w:szCs w:val="28"/>
        </w:rPr>
        <w:t>осква</w:t>
      </w:r>
      <w:r w:rsidRPr="00397089">
        <w:rPr>
          <w:b/>
          <w:sz w:val="28"/>
          <w:szCs w:val="28"/>
        </w:rPr>
        <w:t xml:space="preserve"> </w:t>
      </w:r>
      <w:r w:rsidR="00CF6A3C" w:rsidRPr="00397089">
        <w:rPr>
          <w:b/>
          <w:sz w:val="28"/>
          <w:szCs w:val="28"/>
        </w:rPr>
        <w:t>201</w:t>
      </w:r>
      <w:r w:rsidR="008C4244">
        <w:rPr>
          <w:b/>
          <w:sz w:val="28"/>
          <w:szCs w:val="28"/>
        </w:rPr>
        <w:t>2</w:t>
      </w:r>
    </w:p>
    <w:p w:rsidR="006B6A38" w:rsidRDefault="009E4726" w:rsidP="003970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397089">
        <w:rPr>
          <w:sz w:val="28"/>
          <w:szCs w:val="28"/>
        </w:rPr>
        <w:t>:</w:t>
      </w:r>
    </w:p>
    <w:p w:rsidR="00D743F3" w:rsidRDefault="00D743F3" w:rsidP="00397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2C1709" w:rsidRPr="00887E07" w:rsidRDefault="009E4726" w:rsidP="00397089">
      <w:pPr>
        <w:jc w:val="both"/>
        <w:rPr>
          <w:sz w:val="28"/>
          <w:szCs w:val="28"/>
        </w:rPr>
      </w:pPr>
      <w:r w:rsidRPr="009E4726">
        <w:rPr>
          <w:b/>
          <w:sz w:val="28"/>
          <w:szCs w:val="28"/>
        </w:rPr>
        <w:t>И.А.</w:t>
      </w:r>
      <w:r w:rsidR="002C1709" w:rsidRPr="00887E07">
        <w:rPr>
          <w:b/>
          <w:sz w:val="28"/>
          <w:szCs w:val="28"/>
        </w:rPr>
        <w:t>Морозова</w:t>
      </w:r>
      <w:r w:rsidR="00397089">
        <w:rPr>
          <w:sz w:val="28"/>
          <w:szCs w:val="28"/>
        </w:rPr>
        <w:t>, з</w:t>
      </w:r>
      <w:r w:rsidR="002C1709" w:rsidRPr="00887E07">
        <w:rPr>
          <w:sz w:val="28"/>
          <w:szCs w:val="28"/>
        </w:rPr>
        <w:t>а</w:t>
      </w:r>
      <w:r w:rsidR="00BF454D">
        <w:rPr>
          <w:sz w:val="28"/>
          <w:szCs w:val="28"/>
        </w:rPr>
        <w:t>меститель директора по научно-</w:t>
      </w:r>
      <w:r w:rsidR="002C1709" w:rsidRPr="00887E07">
        <w:rPr>
          <w:sz w:val="28"/>
          <w:szCs w:val="28"/>
        </w:rPr>
        <w:t>методической работе Орловск</w:t>
      </w:r>
      <w:r w:rsidR="006B6A38">
        <w:rPr>
          <w:sz w:val="28"/>
          <w:szCs w:val="28"/>
        </w:rPr>
        <w:t>ой</w:t>
      </w:r>
      <w:r w:rsidR="002C1709" w:rsidRPr="00887E07">
        <w:rPr>
          <w:sz w:val="28"/>
          <w:szCs w:val="28"/>
        </w:rPr>
        <w:t xml:space="preserve"> детск</w:t>
      </w:r>
      <w:r w:rsidR="006B6A38">
        <w:rPr>
          <w:sz w:val="28"/>
          <w:szCs w:val="28"/>
        </w:rPr>
        <w:t>ой</w:t>
      </w:r>
      <w:r w:rsidR="002C1709" w:rsidRPr="00887E07">
        <w:rPr>
          <w:sz w:val="28"/>
          <w:szCs w:val="28"/>
        </w:rPr>
        <w:t xml:space="preserve"> школ</w:t>
      </w:r>
      <w:r w:rsidR="006B6A38">
        <w:rPr>
          <w:sz w:val="28"/>
          <w:szCs w:val="28"/>
        </w:rPr>
        <w:t>ы</w:t>
      </w:r>
      <w:r w:rsidR="002C1709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2C1709" w:rsidRPr="00887E07">
        <w:rPr>
          <w:sz w:val="28"/>
          <w:szCs w:val="28"/>
        </w:rPr>
        <w:t xml:space="preserve"> преподаватель </w:t>
      </w:r>
    </w:p>
    <w:p w:rsidR="008243AE" w:rsidRDefault="00EE5F85" w:rsidP="00397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2C1709" w:rsidRPr="00887E07">
        <w:rPr>
          <w:b/>
          <w:sz w:val="28"/>
          <w:szCs w:val="28"/>
        </w:rPr>
        <w:t>Чумакова</w:t>
      </w:r>
      <w:r w:rsidR="00397089">
        <w:rPr>
          <w:sz w:val="28"/>
          <w:szCs w:val="28"/>
        </w:rPr>
        <w:t xml:space="preserve">, </w:t>
      </w:r>
      <w:r w:rsidR="00D743F3" w:rsidRPr="00887E07">
        <w:rPr>
          <w:sz w:val="28"/>
          <w:szCs w:val="28"/>
        </w:rPr>
        <w:t xml:space="preserve">доцент кафедры рисунка </w:t>
      </w:r>
      <w:r w:rsidR="00D743F3">
        <w:rPr>
          <w:sz w:val="28"/>
          <w:szCs w:val="28"/>
        </w:rPr>
        <w:t xml:space="preserve">Орловского государственного университета, </w:t>
      </w:r>
      <w:r w:rsidR="00397089">
        <w:rPr>
          <w:sz w:val="28"/>
          <w:szCs w:val="28"/>
        </w:rPr>
        <w:t>п</w:t>
      </w:r>
      <w:r w:rsidR="002C1709" w:rsidRPr="00887E07">
        <w:rPr>
          <w:sz w:val="28"/>
          <w:szCs w:val="28"/>
        </w:rPr>
        <w:t>реподаватель</w:t>
      </w:r>
      <w:r w:rsidR="00A47CDF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9E4726">
        <w:rPr>
          <w:sz w:val="28"/>
          <w:szCs w:val="28"/>
        </w:rPr>
        <w:t>,</w:t>
      </w:r>
      <w:r w:rsidR="00397089">
        <w:rPr>
          <w:sz w:val="28"/>
          <w:szCs w:val="28"/>
        </w:rPr>
        <w:t xml:space="preserve"> к</w:t>
      </w:r>
      <w:r w:rsidR="00D743F3">
        <w:rPr>
          <w:sz w:val="28"/>
          <w:szCs w:val="28"/>
        </w:rPr>
        <w:t>андидат педагогических наук</w:t>
      </w:r>
    </w:p>
    <w:p w:rsidR="002C1709" w:rsidRDefault="002C1709" w:rsidP="00397089">
      <w:pPr>
        <w:jc w:val="both"/>
        <w:rPr>
          <w:sz w:val="28"/>
          <w:szCs w:val="28"/>
        </w:rPr>
      </w:pPr>
    </w:p>
    <w:p w:rsidR="00397089" w:rsidRPr="00397089" w:rsidRDefault="00397089" w:rsidP="00397089">
      <w:pPr>
        <w:jc w:val="both"/>
        <w:rPr>
          <w:sz w:val="28"/>
          <w:szCs w:val="28"/>
        </w:rPr>
      </w:pPr>
      <w:r w:rsidRPr="00397089">
        <w:rPr>
          <w:sz w:val="28"/>
          <w:szCs w:val="28"/>
        </w:rPr>
        <w:t xml:space="preserve">Главный редактор: </w:t>
      </w:r>
      <w:proofErr w:type="spellStart"/>
      <w:r w:rsidR="00EE5F85">
        <w:rPr>
          <w:b/>
          <w:sz w:val="28"/>
          <w:szCs w:val="28"/>
        </w:rPr>
        <w:t>И.Е.</w:t>
      </w:r>
      <w:r w:rsidRPr="00397089">
        <w:rPr>
          <w:b/>
          <w:sz w:val="28"/>
          <w:szCs w:val="28"/>
        </w:rPr>
        <w:t>Домогацкая</w:t>
      </w:r>
      <w:proofErr w:type="spellEnd"/>
      <w:r w:rsidRPr="00397089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8C4244">
        <w:rPr>
          <w:sz w:val="28"/>
          <w:szCs w:val="28"/>
        </w:rPr>
        <w:t>,</w:t>
      </w:r>
      <w:r w:rsidR="00F71226">
        <w:rPr>
          <w:sz w:val="28"/>
          <w:szCs w:val="28"/>
        </w:rPr>
        <w:t xml:space="preserve"> кандидат педагогических наук</w:t>
      </w:r>
    </w:p>
    <w:p w:rsidR="00397089" w:rsidRPr="00397089" w:rsidRDefault="00397089" w:rsidP="00397089">
      <w:pPr>
        <w:jc w:val="both"/>
        <w:rPr>
          <w:sz w:val="28"/>
          <w:szCs w:val="28"/>
        </w:rPr>
      </w:pPr>
    </w:p>
    <w:p w:rsidR="002C1709" w:rsidRPr="00397089" w:rsidRDefault="00397089" w:rsidP="00397089">
      <w:pPr>
        <w:jc w:val="both"/>
        <w:rPr>
          <w:sz w:val="28"/>
          <w:szCs w:val="28"/>
        </w:rPr>
      </w:pPr>
      <w:r w:rsidRPr="00397089">
        <w:rPr>
          <w:sz w:val="28"/>
          <w:szCs w:val="28"/>
        </w:rPr>
        <w:t xml:space="preserve">Технический редактор: </w:t>
      </w:r>
      <w:proofErr w:type="spellStart"/>
      <w:r w:rsidR="00EE5F85">
        <w:rPr>
          <w:b/>
          <w:sz w:val="28"/>
          <w:szCs w:val="28"/>
        </w:rPr>
        <w:t>О.И.</w:t>
      </w:r>
      <w:r w:rsidRPr="00397089">
        <w:rPr>
          <w:b/>
          <w:sz w:val="28"/>
          <w:szCs w:val="28"/>
        </w:rPr>
        <w:t>Кожурина</w:t>
      </w:r>
      <w:proofErr w:type="spellEnd"/>
      <w:r w:rsidRPr="00397089">
        <w:rPr>
          <w:sz w:val="28"/>
          <w:szCs w:val="28"/>
        </w:rPr>
        <w:t xml:space="preserve">, </w:t>
      </w:r>
      <w:r w:rsidR="00FD7FD7">
        <w:rPr>
          <w:sz w:val="28"/>
          <w:szCs w:val="28"/>
        </w:rPr>
        <w:t>преподаватель Колледжа имени Гнесиных Российской академии музыки имени Гнесиных</w:t>
      </w:r>
    </w:p>
    <w:p w:rsidR="002C1709" w:rsidRDefault="002C1709" w:rsidP="00397089">
      <w:pPr>
        <w:jc w:val="both"/>
        <w:rPr>
          <w:sz w:val="28"/>
          <w:szCs w:val="28"/>
        </w:rPr>
      </w:pPr>
    </w:p>
    <w:p w:rsidR="006B6A38" w:rsidRDefault="002C1709" w:rsidP="00397089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6B6A38">
        <w:rPr>
          <w:sz w:val="28"/>
          <w:szCs w:val="28"/>
        </w:rPr>
        <w:t>ы</w:t>
      </w:r>
      <w:r w:rsidR="00397089">
        <w:rPr>
          <w:sz w:val="28"/>
          <w:szCs w:val="28"/>
        </w:rPr>
        <w:t>:</w:t>
      </w:r>
      <w:r w:rsidR="009E4726">
        <w:rPr>
          <w:sz w:val="28"/>
          <w:szCs w:val="28"/>
        </w:rPr>
        <w:t xml:space="preserve"> </w:t>
      </w:r>
    </w:p>
    <w:p w:rsidR="000451D4" w:rsidRDefault="000451D4" w:rsidP="000451D4">
      <w:pPr>
        <w:jc w:val="both"/>
        <w:rPr>
          <w:sz w:val="28"/>
          <w:szCs w:val="28"/>
        </w:rPr>
      </w:pPr>
      <w:r w:rsidRPr="009E4726">
        <w:rPr>
          <w:b/>
          <w:sz w:val="28"/>
          <w:szCs w:val="28"/>
        </w:rPr>
        <w:t>В.Н.</w:t>
      </w:r>
      <w:r w:rsidRPr="002C1709">
        <w:rPr>
          <w:b/>
          <w:sz w:val="28"/>
          <w:szCs w:val="28"/>
        </w:rPr>
        <w:t>Лузин</w:t>
      </w:r>
      <w:r>
        <w:rPr>
          <w:sz w:val="28"/>
          <w:szCs w:val="28"/>
        </w:rPr>
        <w:t xml:space="preserve">, преподаватель Свердловского художественного училища имени </w:t>
      </w:r>
      <w:proofErr w:type="spellStart"/>
      <w:r>
        <w:rPr>
          <w:sz w:val="28"/>
          <w:szCs w:val="28"/>
        </w:rPr>
        <w:t>И.Д.Шадра</w:t>
      </w:r>
      <w:proofErr w:type="spellEnd"/>
    </w:p>
    <w:p w:rsidR="00D743F3" w:rsidRDefault="00EE5F85" w:rsidP="00D743F3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О.Ф.</w:t>
      </w:r>
      <w:r w:rsidR="00D743F3" w:rsidRPr="009E4726">
        <w:rPr>
          <w:b/>
          <w:sz w:val="28"/>
          <w:szCs w:val="28"/>
        </w:rPr>
        <w:t>Чернышова</w:t>
      </w:r>
      <w:proofErr w:type="spellEnd"/>
      <w:r w:rsidR="00D743F3">
        <w:rPr>
          <w:sz w:val="28"/>
          <w:szCs w:val="28"/>
        </w:rPr>
        <w:t xml:space="preserve">, заведующая </w:t>
      </w:r>
      <w:r w:rsidR="001F3CFA">
        <w:rPr>
          <w:sz w:val="28"/>
          <w:szCs w:val="28"/>
        </w:rPr>
        <w:t>Д</w:t>
      </w:r>
      <w:r w:rsidR="00D743F3">
        <w:rPr>
          <w:sz w:val="28"/>
          <w:szCs w:val="28"/>
        </w:rPr>
        <w:t>етской художественной школ</w:t>
      </w:r>
      <w:r w:rsidR="00A47CDF">
        <w:rPr>
          <w:sz w:val="28"/>
          <w:szCs w:val="28"/>
        </w:rPr>
        <w:t>ой</w:t>
      </w:r>
      <w:r w:rsidR="00D743F3">
        <w:rPr>
          <w:sz w:val="28"/>
          <w:szCs w:val="28"/>
        </w:rPr>
        <w:t xml:space="preserve"> «Росток» при Палехском художественном училище имени М.Горького, преподаватель</w:t>
      </w:r>
    </w:p>
    <w:p w:rsidR="002C1709" w:rsidRDefault="002C1709" w:rsidP="00397089">
      <w:pPr>
        <w:jc w:val="both"/>
        <w:rPr>
          <w:noProof/>
          <w:sz w:val="28"/>
          <w:szCs w:val="28"/>
          <w:lang w:eastAsia="ru-RU"/>
        </w:rPr>
      </w:pPr>
    </w:p>
    <w:p w:rsidR="003F4E6C" w:rsidRDefault="003F4E6C" w:rsidP="00397089">
      <w:pPr>
        <w:jc w:val="both"/>
        <w:rPr>
          <w:noProof/>
          <w:sz w:val="28"/>
          <w:szCs w:val="28"/>
          <w:lang w:eastAsia="ru-RU"/>
        </w:rPr>
      </w:pPr>
    </w:p>
    <w:p w:rsidR="003F4E6C" w:rsidRDefault="003F4E6C" w:rsidP="00397089">
      <w:pPr>
        <w:jc w:val="both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97089" w:rsidRDefault="00397089" w:rsidP="002C1709">
      <w:pPr>
        <w:jc w:val="right"/>
        <w:rPr>
          <w:noProof/>
          <w:sz w:val="28"/>
          <w:szCs w:val="28"/>
          <w:lang w:eastAsia="ru-RU"/>
        </w:rPr>
      </w:pPr>
    </w:p>
    <w:p w:rsidR="00397089" w:rsidRDefault="00397089" w:rsidP="002C1709">
      <w:pPr>
        <w:jc w:val="right"/>
        <w:rPr>
          <w:noProof/>
          <w:sz w:val="28"/>
          <w:szCs w:val="28"/>
          <w:lang w:eastAsia="ru-RU"/>
        </w:rPr>
      </w:pPr>
    </w:p>
    <w:p w:rsidR="00DB59C9" w:rsidRDefault="00DB59C9" w:rsidP="002C1709">
      <w:pPr>
        <w:jc w:val="right"/>
        <w:rPr>
          <w:noProof/>
          <w:sz w:val="28"/>
          <w:szCs w:val="28"/>
          <w:lang w:eastAsia="ru-RU"/>
        </w:rPr>
      </w:pPr>
    </w:p>
    <w:p w:rsidR="008243AE" w:rsidRPr="006B6A38" w:rsidRDefault="008243A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6A38">
        <w:rPr>
          <w:b/>
          <w:sz w:val="32"/>
          <w:szCs w:val="32"/>
        </w:rPr>
        <w:lastRenderedPageBreak/>
        <w:t>Содержание</w:t>
      </w:r>
    </w:p>
    <w:p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822"/>
        <w:gridCol w:w="8505"/>
        <w:gridCol w:w="254"/>
      </w:tblGrid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ТРЕБОВАНИЯ К УРОВНЮ ПОДГОТОВКИ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DB59C9" w:rsidRDefault="00DB59C9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8243AE" w:rsidRDefault="008243AE">
      <w:pPr>
        <w:ind w:left="720"/>
        <w:rPr>
          <w:b/>
          <w:sz w:val="28"/>
        </w:rPr>
      </w:pPr>
    </w:p>
    <w:p w:rsidR="00B667B4" w:rsidRPr="00B667B4" w:rsidRDefault="00B667B4" w:rsidP="00B667B4">
      <w:pPr>
        <w:pStyle w:val="aa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EE5F85">
        <w:rPr>
          <w:sz w:val="28"/>
          <w:szCs w:val="28"/>
          <w:lang w:val="ru-RU"/>
        </w:rPr>
        <w:t xml:space="preserve">предмета </w:t>
      </w:r>
      <w:r>
        <w:rPr>
          <w:sz w:val="28"/>
          <w:szCs w:val="28"/>
          <w:lang w:val="ru-RU"/>
        </w:rPr>
        <w:t>«Основы изобразительной гра</w:t>
      </w:r>
      <w:r w:rsidR="00EE5F85">
        <w:rPr>
          <w:sz w:val="28"/>
          <w:szCs w:val="28"/>
          <w:lang w:val="ru-RU"/>
        </w:rPr>
        <w:t>моты и рисование»</w:t>
      </w:r>
      <w:r w:rsidR="00BF454D">
        <w:rPr>
          <w:sz w:val="28"/>
          <w:szCs w:val="28"/>
          <w:lang w:val="ru-RU"/>
        </w:rPr>
        <w:t xml:space="preserve"> р</w:t>
      </w:r>
      <w:r w:rsidR="00EE5F85">
        <w:rPr>
          <w:sz w:val="28"/>
          <w:szCs w:val="28"/>
          <w:lang w:val="ru-RU"/>
        </w:rPr>
        <w:t xml:space="preserve">азработана 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>на основе и с учетом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 xml:space="preserve"> федеральных</w:t>
      </w:r>
      <w:r>
        <w:rPr>
          <w:sz w:val="28"/>
          <w:szCs w:val="28"/>
          <w:lang w:val="ru-RU"/>
        </w:rPr>
        <w:t xml:space="preserve"> государственны</w:t>
      </w:r>
      <w:r w:rsidR="00104CE0">
        <w:rPr>
          <w:sz w:val="28"/>
          <w:szCs w:val="28"/>
          <w:lang w:val="ru-RU"/>
        </w:rPr>
        <w:t>х</w:t>
      </w:r>
      <w:r w:rsidR="00EE5F85">
        <w:rPr>
          <w:sz w:val="28"/>
          <w:szCs w:val="28"/>
          <w:lang w:val="ru-RU"/>
        </w:rPr>
        <w:t xml:space="preserve"> требований к дополнительным</w:t>
      </w:r>
      <w:r w:rsidR="00104CE0">
        <w:rPr>
          <w:sz w:val="28"/>
          <w:szCs w:val="28"/>
          <w:lang w:val="ru-RU"/>
        </w:rPr>
        <w:t xml:space="preserve"> предпрофесс</w:t>
      </w:r>
      <w:r w:rsidR="00EE5F85">
        <w:rPr>
          <w:sz w:val="28"/>
          <w:szCs w:val="28"/>
          <w:lang w:val="ru-RU"/>
        </w:rPr>
        <w:t xml:space="preserve">иональным  общеобразовательным </w:t>
      </w:r>
      <w:r w:rsidR="00104CE0">
        <w:rPr>
          <w:sz w:val="28"/>
          <w:szCs w:val="28"/>
          <w:lang w:val="ru-RU"/>
        </w:rPr>
        <w:t>программам</w:t>
      </w:r>
      <w:r w:rsidR="00BF454D">
        <w:rPr>
          <w:sz w:val="28"/>
          <w:szCs w:val="28"/>
          <w:lang w:val="ru-RU"/>
        </w:rPr>
        <w:t xml:space="preserve"> в</w:t>
      </w:r>
      <w:r w:rsidR="00EE5F85">
        <w:rPr>
          <w:sz w:val="28"/>
          <w:szCs w:val="28"/>
          <w:lang w:val="ru-RU"/>
        </w:rPr>
        <w:t xml:space="preserve"> области </w:t>
      </w:r>
      <w:r w:rsidR="00BF454D">
        <w:rPr>
          <w:sz w:val="28"/>
          <w:szCs w:val="28"/>
          <w:lang w:val="ru-RU"/>
        </w:rPr>
        <w:t>изобразительного</w:t>
      </w:r>
      <w:r>
        <w:rPr>
          <w:sz w:val="28"/>
          <w:szCs w:val="28"/>
          <w:lang w:val="ru-RU"/>
        </w:rPr>
        <w:t xml:space="preserve"> искусства  «Живопись»</w:t>
      </w:r>
      <w:r w:rsidR="00104CE0">
        <w:rPr>
          <w:sz w:val="28"/>
          <w:szCs w:val="28"/>
          <w:lang w:val="ru-RU"/>
        </w:rPr>
        <w:t>, «Декоративно-прикладное творчество»</w:t>
      </w:r>
      <w:r>
        <w:rPr>
          <w:sz w:val="28"/>
          <w:szCs w:val="28"/>
          <w:lang w:val="ru-RU"/>
        </w:rPr>
        <w:t>.</w:t>
      </w:r>
    </w:p>
    <w:p w:rsidR="008243AE" w:rsidRDefault="008243A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r w:rsidR="00104CE0">
        <w:rPr>
          <w:rStyle w:val="c5c1c19"/>
          <w:sz w:val="28"/>
          <w:szCs w:val="28"/>
        </w:rPr>
        <w:t>предпрофессиональных программ</w:t>
      </w:r>
      <w:r>
        <w:rPr>
          <w:rStyle w:val="c5c1c19"/>
          <w:sz w:val="28"/>
          <w:szCs w:val="28"/>
        </w:rPr>
        <w:t xml:space="preserve"> «Живопись»</w:t>
      </w:r>
      <w:r w:rsidR="00104CE0">
        <w:rPr>
          <w:rStyle w:val="c5c1c19"/>
          <w:sz w:val="28"/>
          <w:szCs w:val="28"/>
        </w:rPr>
        <w:t xml:space="preserve"> и «Декоративно-прикладное творчество»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</w:t>
      </w:r>
      <w:r w:rsidR="00B667B4">
        <w:rPr>
          <w:rStyle w:val="c5c1c19"/>
          <w:sz w:val="28"/>
          <w:szCs w:val="28"/>
        </w:rPr>
        <w:t xml:space="preserve">стоит из двух разделов — графики и </w:t>
      </w:r>
      <w:proofErr w:type="spellStart"/>
      <w:r w:rsidR="00B667B4">
        <w:rPr>
          <w:rStyle w:val="c5c1c19"/>
          <w:sz w:val="28"/>
          <w:szCs w:val="28"/>
        </w:rPr>
        <w:t>цветоведения</w:t>
      </w:r>
      <w:proofErr w:type="spellEnd"/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</w:t>
      </w:r>
      <w:r w:rsidR="00B667B4">
        <w:rPr>
          <w:rStyle w:val="c5c1c19"/>
          <w:sz w:val="28"/>
          <w:szCs w:val="28"/>
        </w:rPr>
        <w:t>. Последовательность заданий в р</w:t>
      </w:r>
      <w:r>
        <w:rPr>
          <w:rStyle w:val="c5c1c19"/>
          <w:sz w:val="28"/>
          <w:szCs w:val="28"/>
        </w:rPr>
        <w:t xml:space="preserve">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</w:t>
      </w:r>
      <w:r w:rsidR="00B667B4">
        <w:rPr>
          <w:rStyle w:val="c5c1c19"/>
          <w:sz w:val="28"/>
          <w:szCs w:val="28"/>
        </w:rPr>
        <w:t>данный принцип</w:t>
      </w:r>
      <w:r>
        <w:rPr>
          <w:rStyle w:val="c5c1c19"/>
          <w:sz w:val="28"/>
          <w:szCs w:val="28"/>
        </w:rPr>
        <w:t xml:space="preserve"> способствует поддержанию творческого интереса к изобразительной деятельности.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8243AE" w:rsidRDefault="008243AE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:rsidR="008243AE" w:rsidRDefault="008243AE">
      <w:pPr>
        <w:spacing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предпрофессиональной общеобразовательной программы «Живопись» с 8-летним сроком освоения. </w:t>
      </w:r>
    </w:p>
    <w:p w:rsidR="008243AE" w:rsidRDefault="008243AE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caps/>
          <w:sz w:val="28"/>
          <w:szCs w:val="28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8243AE" w:rsidTr="00787FC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196747" w:rsidRDefault="00B667B4" w:rsidP="009011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96747">
              <w:rPr>
                <w:b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243AE" w:rsidRDefault="0082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2C6C3C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2C6C3C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:rsidR="002C6C3C" w:rsidRDefault="002C6C3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8243AE" w:rsidRDefault="008243AE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196747">
        <w:rPr>
          <w:b/>
          <w:sz w:val="22"/>
          <w:szCs w:val="22"/>
        </w:rPr>
        <w:t>З.</w:t>
      </w:r>
      <w:r w:rsidRPr="00196747">
        <w:rPr>
          <w:sz w:val="22"/>
          <w:szCs w:val="22"/>
        </w:rPr>
        <w:t xml:space="preserve"> – зачет; </w:t>
      </w:r>
      <w:r w:rsidRPr="00196747">
        <w:rPr>
          <w:b/>
          <w:bCs/>
          <w:sz w:val="22"/>
          <w:szCs w:val="22"/>
        </w:rPr>
        <w:t>Э.</w:t>
      </w:r>
      <w:r w:rsidRPr="00196747">
        <w:rPr>
          <w:sz w:val="22"/>
          <w:szCs w:val="22"/>
        </w:rPr>
        <w:t xml:space="preserve"> – экзамен</w:t>
      </w:r>
    </w:p>
    <w:p w:rsidR="00196747" w:rsidRPr="00196747" w:rsidRDefault="00196747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8243AE" w:rsidRDefault="00BF454D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243AE">
        <w:rPr>
          <w:b/>
          <w:sz w:val="28"/>
        </w:rPr>
        <w:t>ФОРМА ПРОВЕДЕНИЯ УЧЕБНЫХ АУДИТОРНЫХ ЗАНЯТИЙ</w:t>
      </w:r>
    </w:p>
    <w:p w:rsidR="008243AE" w:rsidRDefault="008243AE">
      <w:pPr>
        <w:spacing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8243AE" w:rsidRDefault="008243AE">
      <w:pPr>
        <w:spacing w:line="360" w:lineRule="auto"/>
        <w:ind w:firstLine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 подразделяются на аудиторные  и самостоятельную работу.</w:t>
      </w:r>
      <w:proofErr w:type="gramEnd"/>
    </w:p>
    <w:p w:rsidR="008243AE" w:rsidRDefault="008243AE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ЦЕЛИ </w:t>
      </w:r>
      <w:r w:rsidR="0090112F">
        <w:rPr>
          <w:b/>
          <w:sz w:val="28"/>
        </w:rPr>
        <w:t xml:space="preserve">И ЗАДАЧИ </w:t>
      </w:r>
      <w:r>
        <w:rPr>
          <w:b/>
          <w:sz w:val="28"/>
        </w:rPr>
        <w:t>УЧЕБНОГО ПРЕДМЕТА</w:t>
      </w:r>
    </w:p>
    <w:p w:rsidR="0090112F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:rsidR="008243AE" w:rsidRDefault="008243AE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Воспитание эстетического вкуса, эмоциональной отзывчивости </w:t>
      </w:r>
      <w:proofErr w:type="gramStart"/>
      <w:r>
        <w:rPr>
          <w:rStyle w:val="c5c1"/>
          <w:sz w:val="28"/>
          <w:szCs w:val="28"/>
        </w:rPr>
        <w:t>на</w:t>
      </w:r>
      <w:proofErr w:type="gramEnd"/>
      <w:r>
        <w:rPr>
          <w:rStyle w:val="c5c1"/>
          <w:sz w:val="28"/>
          <w:szCs w:val="28"/>
        </w:rPr>
        <w:t xml:space="preserve"> прекрасное.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:rsidR="008243AE" w:rsidRDefault="008243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8243AE" w:rsidRPr="00A951FC" w:rsidRDefault="00A951FC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:rsidR="008243AE" w:rsidRDefault="00BF454D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8243A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</w:rPr>
        <w:t>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75C89" w:rsidRDefault="00875C89" w:rsidP="00875C89">
      <w:pPr>
        <w:tabs>
          <w:tab w:val="left" w:pos="0"/>
        </w:tabs>
        <w:spacing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 w:rsidRPr="00875C89">
        <w:rPr>
          <w:rFonts w:eastAsia="Geeza Pro"/>
          <w:b/>
          <w:color w:val="000000"/>
          <w:sz w:val="28"/>
          <w:szCs w:val="28"/>
        </w:rPr>
        <w:t>МЕТОДЫ ОБУЧЕНИЯ</w:t>
      </w:r>
    </w:p>
    <w:p w:rsidR="00875C89" w:rsidRDefault="00875C89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875C89" w:rsidRDefault="00F71226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объяснительно-</w:t>
      </w:r>
      <w:r w:rsidR="00875C89">
        <w:rPr>
          <w:rStyle w:val="c5c1"/>
          <w:sz w:val="28"/>
          <w:szCs w:val="28"/>
        </w:rPr>
        <w:t>иллюстративные</w:t>
      </w:r>
      <w:proofErr w:type="gramEnd"/>
      <w:r w:rsidR="00875C89"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 w:rsidR="00875C89"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lastRenderedPageBreak/>
        <w:t>частично-поисковые</w:t>
      </w:r>
      <w:proofErr w:type="gramEnd"/>
      <w:r>
        <w:rPr>
          <w:rStyle w:val="c5c1"/>
          <w:sz w:val="28"/>
          <w:szCs w:val="28"/>
        </w:rPr>
        <w:t xml:space="preserve"> (выполнение вариативных заданий);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</w:t>
      </w:r>
      <w:r w:rsidR="006B6F53">
        <w:rPr>
          <w:rStyle w:val="c5c1"/>
          <w:sz w:val="28"/>
          <w:szCs w:val="28"/>
        </w:rPr>
        <w:t>е свойств бумаги, красок, а так</w:t>
      </w:r>
      <w:r>
        <w:rPr>
          <w:rStyle w:val="c5c1"/>
          <w:sz w:val="28"/>
          <w:szCs w:val="28"/>
        </w:rPr>
        <w:t>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:rsidR="00875C89" w:rsidRPr="00875C89" w:rsidRDefault="00875C89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8243AE" w:rsidRDefault="008243AE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учеб</w:t>
            </w:r>
            <w:r w:rsidR="00F71226">
              <w:t>-</w:t>
            </w:r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</w:t>
            </w:r>
            <w:r w:rsidR="00787FCB">
              <w:t>-</w:t>
            </w:r>
            <w:r>
              <w:t>тия</w:t>
            </w:r>
            <w:proofErr w:type="spell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787FC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2C6C3C">
            <w:pPr>
              <w:snapToGrid w:val="0"/>
              <w:ind w:left="-108"/>
            </w:pPr>
            <w:r>
              <w:t xml:space="preserve">Выразительные средства </w:t>
            </w:r>
            <w:r w:rsidR="002C6C3C">
              <w:t>композиции: точки, линии, пятна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</w:pPr>
            <w:r>
              <w:t>Орнамент. Виды ор</w:t>
            </w:r>
            <w:r w:rsidR="002C6C3C">
              <w:t>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Орнамент.</w:t>
            </w:r>
            <w:r w:rsidR="002C6C3C">
              <w:t xml:space="preserve"> Декорирование конкретной формы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2C6C3C" w:rsidP="00787FCB">
            <w:pPr>
              <w:snapToGrid w:val="0"/>
              <w:spacing w:line="276" w:lineRule="auto"/>
              <w:ind w:left="-108"/>
            </w:pPr>
            <w:proofErr w:type="spellStart"/>
            <w:r>
              <w:t>Кляксография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Пуш</w:t>
            </w:r>
            <w:r w:rsidR="002C6C3C">
              <w:t>истые образы. Домашние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Фактуры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5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F71226" w:rsidRDefault="008243AE" w:rsidP="00F7122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«ЦВЕТОВЕДЕНИЕ»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Вводное Творческое зада</w:t>
            </w:r>
            <w:r w:rsidR="00214509">
              <w:t>ние «Чем и как рисует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Цветовой спе</w:t>
            </w:r>
            <w:r w:rsidR="002C6C3C">
              <w:t>ктр. Основные и составные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Цветовые растяжки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Теплые и холодные 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Техника работы акварелью «вливан</w:t>
            </w:r>
            <w:r w:rsidR="002C6C3C">
              <w:t>ие цвета в цвет»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</w:t>
            </w:r>
            <w:r w:rsidR="002C6C3C">
              <w:t>ика работы акварелью «мазками»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 xml:space="preserve">Техника работы акварелью «по - </w:t>
            </w:r>
            <w:proofErr w:type="gramStart"/>
            <w:r>
              <w:t>сырому</w:t>
            </w:r>
            <w:proofErr w:type="gramEnd"/>
            <w:r>
              <w:t>» на мятой бумаге. Много</w:t>
            </w:r>
            <w:r w:rsidR="002C6C3C">
              <w:t>образие оттенков серого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Техника</w:t>
            </w:r>
            <w:r w:rsidR="00214509">
              <w:t xml:space="preserve"> работы акварелью «сухая кисть»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гуашью. Выразительные особенн</w:t>
            </w:r>
            <w:r w:rsidR="002C6C3C">
              <w:t>ости белой краски и ее оттенков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Тво</w:t>
            </w:r>
            <w:r w:rsidR="00214509">
              <w:t>рческое задание «Портрет мамы».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jc w:val="both"/>
            </w:pPr>
            <w:r>
              <w:t>Смешанная техника. 4 стихии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учеб</w:t>
            </w:r>
            <w:r w:rsidR="00787FCB">
              <w:t>-</w:t>
            </w:r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</w:t>
            </w:r>
            <w:r w:rsidR="00787FCB">
              <w:t>-</w:t>
            </w:r>
            <w:r>
              <w:t>тия</w:t>
            </w:r>
            <w:proofErr w:type="spell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787FC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1. 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Противостояние линии. Характерные особеннос</w:t>
            </w:r>
            <w:r w:rsidR="00214509">
              <w:t>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Стилизация. Преобразование геометр</w:t>
            </w:r>
            <w:r w:rsidR="00214509">
              <w:t xml:space="preserve">изированной формы в </w:t>
            </w:r>
            <w:proofErr w:type="gramStart"/>
            <w:r w:rsidR="00214509">
              <w:t>пластичную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Абстракция. Преобразование пластичес</w:t>
            </w:r>
            <w:r w:rsidR="00214509">
              <w:t xml:space="preserve">кой формы в </w:t>
            </w:r>
            <w:proofErr w:type="gramStart"/>
            <w:r w:rsidR="00214509">
              <w:t>геометризированную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Ритм. Простой, усложненный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tabs>
                <w:tab w:val="left" w:pos="0"/>
              </w:tabs>
              <w:snapToGrid w:val="0"/>
              <w:spacing w:line="276" w:lineRule="auto"/>
            </w:pPr>
            <w: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 w:rsidR="00214509"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Буквица. «Веселая</w:t>
            </w:r>
            <w:r w:rsidR="00214509">
              <w:t xml:space="preserve">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288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 xml:space="preserve">Большой цветовой круг. Названия цветов большого цветового </w:t>
            </w:r>
            <w:r w:rsidR="00214509">
              <w:t>круга. «</w:t>
            </w:r>
            <w:proofErr w:type="spellStart"/>
            <w:r w:rsidR="00214509">
              <w:t>Теплохолодность</w:t>
            </w:r>
            <w:proofErr w:type="spellEnd"/>
            <w:r w:rsidR="00214509">
              <w:t>»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Нюансы. Многообразие оттенков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Конт</w:t>
            </w:r>
            <w:r w:rsidR="00214509">
              <w:t>расты. Контрастные пары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Default="008243AE" w:rsidP="00787FCB">
            <w:pPr>
              <w:snapToGrid w:val="0"/>
              <w:spacing w:line="276" w:lineRule="auto"/>
            </w:pPr>
            <w:r>
              <w:t>Цвет в тоне.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Ахроматические цвета.</w:t>
            </w:r>
          </w:p>
          <w:p w:rsidR="008243AE" w:rsidRPr="00214509" w:rsidRDefault="00214509">
            <w:r>
              <w:t>Творческое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Выделение композиционного центра посред</w:t>
            </w:r>
            <w:r w:rsidR="00214509">
              <w:t>ством цвета. Доминанта, акцент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F71226" w:rsidRDefault="008243AE" w:rsidP="00F71226">
            <w:pPr>
              <w:snapToGrid w:val="0"/>
            </w:pPr>
            <w:r>
              <w:t>Условный объем. Освещенность предметов.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8243AE" w:rsidP="00214509">
            <w:pPr>
              <w:snapToGrid w:val="0"/>
            </w:pPr>
            <w:r>
              <w:t>Изучение нет</w:t>
            </w:r>
            <w:r w:rsidR="00214509">
              <w:t>радиционных живописных приемов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214509" w:rsidP="00787FCB">
            <w:pPr>
              <w:snapToGrid w:val="0"/>
              <w:spacing w:line="276" w:lineRule="auto"/>
            </w:pPr>
            <w: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 год обучения</w:t>
      </w: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учеб</w:t>
            </w:r>
            <w:r w:rsidR="00F71226">
              <w:t>-</w:t>
            </w:r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</w:t>
            </w:r>
            <w:r w:rsidR="00787FCB">
              <w:t>-</w:t>
            </w:r>
            <w:r>
              <w:t>тия</w:t>
            </w:r>
            <w:proofErr w:type="spell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Равновесие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Статика. 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  <w:ind w:left="-108"/>
            </w:pPr>
            <w:r>
              <w:t>С</w:t>
            </w:r>
            <w:r w:rsidR="00214509">
              <w:t>илуэт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Шахматн</w:t>
            </w:r>
            <w:r w:rsidR="00214509">
              <w:t>ый прием в декоративной графике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Перспектива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Пластика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Работа флома</w:t>
            </w:r>
            <w:r w:rsidR="00214509">
              <w:t>стерами (цветными карандашами)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Пластика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</w:pPr>
            <w:r>
              <w:t>Графическая к</w:t>
            </w:r>
            <w:r w:rsidR="00214509">
              <w:t>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Тональные контрасты. Темное</w:t>
            </w:r>
            <w:r w:rsidR="00214509">
              <w:t xml:space="preserve"> на светлом, светлое на темном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Колорит. Нюан</w:t>
            </w:r>
            <w:r w:rsidR="00214509">
              <w:t>сные  или контрастные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Цветовые гармон</w:t>
            </w:r>
            <w:r w:rsidR="00214509">
              <w:t>ии в пределах 2-3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Смешанная 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Цвет в музыке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 xml:space="preserve">  Психология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Тематическая композици</w:t>
            </w:r>
            <w:r w:rsidR="00214509"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>
      <w:pPr>
        <w:pStyle w:val="c0c4c50"/>
        <w:shd w:val="clear" w:color="auto" w:fill="FFFFFF"/>
        <w:spacing w:before="0" w:after="0"/>
        <w:jc w:val="both"/>
      </w:pPr>
    </w:p>
    <w:p w:rsidR="008E73D2" w:rsidRDefault="008E73D2">
      <w:pPr>
        <w:pStyle w:val="c0c4c50"/>
        <w:shd w:val="clear" w:color="auto" w:fill="FFFFFF"/>
        <w:spacing w:before="0" w:after="0"/>
        <w:ind w:firstLine="709"/>
        <w:jc w:val="both"/>
      </w:pPr>
    </w:p>
    <w:p w:rsidR="008243AE" w:rsidRDefault="008243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8243AE" w:rsidRPr="00196747" w:rsidRDefault="008243AE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8243AE" w:rsidRDefault="008243AE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DB59C9" w:rsidRPr="00196747" w:rsidRDefault="00DB59C9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8243AE" w:rsidRDefault="00A951FC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2145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214509">
        <w:rPr>
          <w:b/>
          <w:sz w:val="28"/>
          <w:szCs w:val="28"/>
        </w:rPr>
        <w:t xml:space="preserve">ЖАНИЕ РАЗДЕЛОВ И ТЕМ. </w:t>
      </w:r>
      <w:r w:rsidR="008243AE">
        <w:rPr>
          <w:b/>
          <w:sz w:val="28"/>
          <w:szCs w:val="28"/>
        </w:rPr>
        <w:t>ГОДОВЫЕ ТРЕБОВАНИЯ</w:t>
      </w:r>
    </w:p>
    <w:p w:rsidR="008243AE" w:rsidRDefault="008243AE">
      <w:pPr>
        <w:shd w:val="clear" w:color="auto" w:fill="FFFFFF"/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8243AE" w:rsidRDefault="008243A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(белый и</w:t>
      </w:r>
      <w:r w:rsidR="00214509">
        <w:rPr>
          <w:sz w:val="28"/>
          <w:szCs w:val="28"/>
        </w:rPr>
        <w:t>ли тонированный), черного (серого, коричневого</w:t>
      </w:r>
      <w:r>
        <w:rPr>
          <w:sz w:val="28"/>
          <w:szCs w:val="28"/>
        </w:rPr>
        <w:t>) фломастера или гелиевых ручек.</w:t>
      </w:r>
    </w:p>
    <w:p w:rsidR="008243AE" w:rsidRPr="00214509" w:rsidRDefault="008243AE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выполнить 3 - 4 упражнения</w:t>
      </w:r>
      <w:r>
        <w:rPr>
          <w:sz w:val="28"/>
          <w:szCs w:val="28"/>
        </w:rPr>
        <w:t xml:space="preserve"> на характер линий: волнистая, ломаная</w:t>
      </w:r>
      <w:r w:rsidR="00214509">
        <w:rPr>
          <w:sz w:val="28"/>
          <w:szCs w:val="28"/>
        </w:rPr>
        <w:t>, прямая, спиралевидная  и т.д.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</w:t>
      </w:r>
      <w:r w:rsidR="00214509">
        <w:rPr>
          <w:sz w:val="28"/>
          <w:szCs w:val="28"/>
        </w:rPr>
        <w:t>рного фломастера, гелиевой ручки</w:t>
      </w:r>
      <w:r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  <w:proofErr w:type="gramEnd"/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</w:t>
      </w:r>
      <w:r w:rsidR="00214509">
        <w:rPr>
          <w:sz w:val="28"/>
          <w:szCs w:val="28"/>
        </w:rPr>
        <w:t>еходами. Выполнение рисунка по</w:t>
      </w:r>
      <w:r>
        <w:rPr>
          <w:sz w:val="28"/>
          <w:szCs w:val="28"/>
        </w:rPr>
        <w:t xml:space="preserve"> шаблону (например</w:t>
      </w:r>
      <w:r w:rsidR="00214509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воздушные шары, праздничный торт, </w:t>
      </w:r>
      <w:r w:rsidR="00214509">
        <w:rPr>
          <w:sz w:val="28"/>
          <w:szCs w:val="28"/>
        </w:rPr>
        <w:t>осенние листья). Использование ф</w:t>
      </w:r>
      <w:r>
        <w:rPr>
          <w:sz w:val="28"/>
          <w:szCs w:val="28"/>
        </w:rPr>
        <w:t>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цветных карандашей.</w:t>
      </w:r>
    </w:p>
    <w:p w:rsidR="008243AE" w:rsidRDefault="008243AE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</w:t>
      </w:r>
      <w:r w:rsidR="00214509">
        <w:rPr>
          <w:sz w:val="28"/>
          <w:szCs w:val="28"/>
        </w:rPr>
        <w:t xml:space="preserve"> переходов (цветовые растяжки).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), пастели, фиксажа.</w:t>
      </w:r>
    </w:p>
    <w:p w:rsidR="008243AE" w:rsidRPr="0021450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посещение действующих выставок работ художников.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</w:t>
      </w:r>
      <w:r w:rsidR="003B1DD9">
        <w:rPr>
          <w:sz w:val="28"/>
          <w:szCs w:val="28"/>
        </w:rPr>
        <w:t>фетка, скатерть. Использование ф</w:t>
      </w:r>
      <w:r>
        <w:rPr>
          <w:sz w:val="28"/>
          <w:szCs w:val="28"/>
        </w:rPr>
        <w:t>ормата 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 или гелиевых ручек.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 геометрических элементов (круг, ква</w:t>
      </w:r>
      <w:r w:rsidR="003B1DD9">
        <w:rPr>
          <w:sz w:val="28"/>
          <w:szCs w:val="28"/>
        </w:rPr>
        <w:t>драт, ромб, треугольник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</w:t>
      </w:r>
      <w:r w:rsidR="003B1DD9">
        <w:rPr>
          <w:sz w:val="28"/>
          <w:szCs w:val="28"/>
        </w:rPr>
        <w:t>еских, растительных орнаментов.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Кляксография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эскизов (например, «Космический зоопарк», несуществующее животное, посуда, обувь). 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туши, белой гуаши,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 посредствам </w:t>
      </w:r>
      <w:proofErr w:type="spellStart"/>
      <w:r>
        <w:rPr>
          <w:sz w:val="28"/>
          <w:szCs w:val="28"/>
        </w:rPr>
        <w:t>дорисовывания</w:t>
      </w:r>
      <w:proofErr w:type="spellEnd"/>
      <w:r>
        <w:rPr>
          <w:sz w:val="28"/>
          <w:szCs w:val="28"/>
        </w:rPr>
        <w:t xml:space="preserve"> пятен (связь формы пятн</w:t>
      </w:r>
      <w:r w:rsidR="003B1DD9">
        <w:rPr>
          <w:sz w:val="28"/>
          <w:szCs w:val="28"/>
        </w:rPr>
        <w:t>а с образом).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</w:t>
      </w:r>
      <w:proofErr w:type="spellStart"/>
      <w:r>
        <w:rPr>
          <w:sz w:val="28"/>
          <w:szCs w:val="28"/>
        </w:rPr>
        <w:t>по-сырому</w:t>
      </w:r>
      <w:proofErr w:type="spellEnd"/>
      <w:r>
        <w:rPr>
          <w:sz w:val="28"/>
          <w:szCs w:val="28"/>
        </w:rPr>
        <w:t>», применение новой техники в творческих работах. Выполнение этюдов (например, этюды кошек или собак).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туши или черной акварели,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3B1DD9">
        <w:rPr>
          <w:sz w:val="28"/>
          <w:szCs w:val="28"/>
        </w:rPr>
        <w:t>работами художников-иллюстраторов 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1/2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черного фломастера,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</w:t>
      </w:r>
      <w:r w:rsidR="003B1DD9">
        <w:rPr>
          <w:sz w:val="28"/>
          <w:szCs w:val="28"/>
        </w:rPr>
        <w:t>ие моха, камней, коры деревьев.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с натуры (мех, перья, кожа, чешуя и др.) и творческих заданий (например, животные севера или юга, мама и дитя).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пастели.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 животного в технике «пастель».</w:t>
      </w: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Раздел «ЦВЕТОВЕДЕНИЕ»</w:t>
      </w:r>
    </w:p>
    <w:p w:rsidR="008243AE" w:rsidRPr="00196747" w:rsidRDefault="008243AE">
      <w:pPr>
        <w:jc w:val="both"/>
        <w:rPr>
          <w:b/>
          <w:sz w:val="16"/>
          <w:szCs w:val="16"/>
        </w:rPr>
      </w:pP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 w:rsidR="003B1DD9">
        <w:rPr>
          <w:b/>
          <w:sz w:val="28"/>
          <w:szCs w:val="28"/>
        </w:rPr>
        <w:t>Вводное т</w:t>
      </w:r>
      <w:r>
        <w:rPr>
          <w:b/>
          <w:sz w:val="28"/>
          <w:szCs w:val="28"/>
        </w:rPr>
        <w:t>ворческое задание «Чем и как рисует художник».</w:t>
      </w:r>
      <w:r>
        <w:rPr>
          <w:sz w:val="28"/>
          <w:szCs w:val="28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каранд</w:t>
      </w:r>
      <w:r w:rsidR="003B1DD9">
        <w:rPr>
          <w:sz w:val="28"/>
          <w:szCs w:val="28"/>
        </w:rPr>
        <w:t xml:space="preserve">аша, акварели, гелиевых ручек. </w:t>
      </w: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пройденного материала.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Цветовой спектр. Основные и составные цвета.</w:t>
      </w:r>
      <w:r>
        <w:rPr>
          <w:sz w:val="28"/>
          <w:szCs w:val="28"/>
        </w:rPr>
        <w:t xml:space="preserve"> Знакомство с понятием "цветовой круг", последовательностью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3B1DD9">
        <w:rPr>
          <w:sz w:val="28"/>
          <w:szCs w:val="28"/>
        </w:rPr>
        <w:t xml:space="preserve"> материала, изображение радуги.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Изучение возмож</w:t>
      </w:r>
      <w:r w:rsidR="003B1DD9">
        <w:rPr>
          <w:sz w:val="28"/>
          <w:szCs w:val="28"/>
        </w:rPr>
        <w:t>ностей цвета, его преобразование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высветление</w:t>
      </w:r>
      <w:proofErr w:type="spellEnd"/>
      <w:r>
        <w:rPr>
          <w:sz w:val="28"/>
          <w:szCs w:val="28"/>
        </w:rPr>
        <w:t>, затемнение).</w:t>
      </w:r>
      <w:r w:rsidR="003B1DD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</w:t>
      </w:r>
      <w:r w:rsidR="003B1DD9">
        <w:rPr>
          <w:sz w:val="28"/>
          <w:szCs w:val="28"/>
        </w:rPr>
        <w:t>ов (например, «Бусы», «</w:t>
      </w:r>
      <w:proofErr w:type="spellStart"/>
      <w:r w:rsidR="003B1DD9">
        <w:rPr>
          <w:sz w:val="28"/>
          <w:szCs w:val="28"/>
        </w:rPr>
        <w:t>Лошарик</w:t>
      </w:r>
      <w:proofErr w:type="spellEnd"/>
      <w:r w:rsidR="003B1DD9">
        <w:rPr>
          <w:sz w:val="28"/>
          <w:szCs w:val="28"/>
        </w:rPr>
        <w:t>», «Г</w:t>
      </w:r>
      <w:r>
        <w:rPr>
          <w:sz w:val="28"/>
          <w:szCs w:val="28"/>
        </w:rPr>
        <w:t>усеница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</w:t>
      </w:r>
      <w:r w:rsidR="003B1DD9">
        <w:rPr>
          <w:sz w:val="28"/>
          <w:szCs w:val="28"/>
        </w:rPr>
        <w:t>ользование акварели</w:t>
      </w:r>
      <w:r>
        <w:rPr>
          <w:sz w:val="28"/>
          <w:szCs w:val="28"/>
        </w:rPr>
        <w:t>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тоновых растяжек.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Теплые и холодные  цвета.</w:t>
      </w:r>
      <w:r>
        <w:rPr>
          <w:sz w:val="28"/>
          <w:szCs w:val="28"/>
        </w:rPr>
        <w:t xml:space="preserve"> Знакомство с понятием «теплые и холодные» цвета. Выполнение этюдов (например, </w:t>
      </w:r>
      <w:r w:rsidR="003B1DD9">
        <w:rPr>
          <w:sz w:val="28"/>
          <w:szCs w:val="28"/>
        </w:rPr>
        <w:t>«С</w:t>
      </w:r>
      <w:r>
        <w:rPr>
          <w:sz w:val="28"/>
          <w:szCs w:val="28"/>
        </w:rPr>
        <w:t>еверное сияние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«Х</w:t>
      </w:r>
      <w:r>
        <w:rPr>
          <w:sz w:val="28"/>
          <w:szCs w:val="28"/>
        </w:rPr>
        <w:t>олодные и теплые сладости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«В</w:t>
      </w:r>
      <w:r>
        <w:rPr>
          <w:sz w:val="28"/>
          <w:szCs w:val="28"/>
        </w:rPr>
        <w:t xml:space="preserve">еселые </w:t>
      </w:r>
      <w:proofErr w:type="spellStart"/>
      <w:r>
        <w:rPr>
          <w:sz w:val="28"/>
          <w:szCs w:val="28"/>
        </w:rPr>
        <w:t>осьминожки</w:t>
      </w:r>
      <w:proofErr w:type="spellEnd"/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акварели,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3B1DD9">
        <w:rPr>
          <w:sz w:val="28"/>
          <w:szCs w:val="28"/>
        </w:rPr>
        <w:t>ображение пера волшебной птицы.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</w:t>
      </w:r>
      <w:proofErr w:type="gramStart"/>
      <w:r>
        <w:rPr>
          <w:sz w:val="28"/>
          <w:szCs w:val="28"/>
        </w:rPr>
        <w:t>Выполнение этюдов (например, река, ручеёк, водопад (композицию можно дополнять корабликами, выполненными из бумаги, способом «оригами»).</w:t>
      </w:r>
      <w:proofErr w:type="gramEnd"/>
      <w:r>
        <w:rPr>
          <w:sz w:val="28"/>
          <w:szCs w:val="28"/>
        </w:rPr>
        <w:t xml:space="preserve"> Использование акварели,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материала, </w:t>
      </w:r>
      <w:r w:rsidR="003B1DD9">
        <w:rPr>
          <w:sz w:val="28"/>
          <w:szCs w:val="28"/>
        </w:rPr>
        <w:t>выполнение акварельных заливок.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</w:t>
      </w:r>
      <w:r w:rsidR="003B1DD9">
        <w:rPr>
          <w:sz w:val="28"/>
          <w:szCs w:val="28"/>
        </w:rPr>
        <w:t>е творческой работы (например, «Р</w:t>
      </w:r>
      <w:r>
        <w:rPr>
          <w:sz w:val="28"/>
          <w:szCs w:val="28"/>
        </w:rPr>
        <w:t>ыбка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gramStart"/>
      <w:r>
        <w:rPr>
          <w:sz w:val="28"/>
          <w:szCs w:val="28"/>
        </w:rPr>
        <w:t>Курочка-ряба</w:t>
      </w:r>
      <w:proofErr w:type="gramEnd"/>
      <w:r>
        <w:rPr>
          <w:sz w:val="28"/>
          <w:szCs w:val="28"/>
        </w:rPr>
        <w:t>»). Использование акварели,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акварелью «по - </w:t>
      </w:r>
      <w:proofErr w:type="gramStart"/>
      <w:r>
        <w:rPr>
          <w:b/>
          <w:sz w:val="28"/>
          <w:szCs w:val="28"/>
        </w:rPr>
        <w:t>сырому</w:t>
      </w:r>
      <w:proofErr w:type="gramEnd"/>
      <w:r>
        <w:rPr>
          <w:b/>
          <w:sz w:val="28"/>
          <w:szCs w:val="28"/>
        </w:rPr>
        <w:t>» на мятой бумаге.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мятой бумаги.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материала, выполнение этюда  с н</w:t>
      </w:r>
      <w:r w:rsidR="003B1DD9">
        <w:rPr>
          <w:sz w:val="28"/>
          <w:szCs w:val="28"/>
        </w:rPr>
        <w:t>атуры (например, клубки ниток).</w:t>
      </w: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этюдов (например, «Ветреный день», «Летний луг», «П</w:t>
      </w:r>
      <w:r>
        <w:rPr>
          <w:sz w:val="28"/>
          <w:szCs w:val="28"/>
        </w:rPr>
        <w:t>тичье гнездо</w:t>
      </w:r>
      <w:r w:rsidR="003B1DD9">
        <w:rPr>
          <w:sz w:val="28"/>
          <w:szCs w:val="28"/>
        </w:rPr>
        <w:t xml:space="preserve">» и т. д). Использование </w:t>
      </w:r>
      <w:r>
        <w:rPr>
          <w:sz w:val="28"/>
          <w:szCs w:val="28"/>
        </w:rPr>
        <w:t>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акварели).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закрепление приема.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этюдов (например</w:t>
      </w:r>
      <w:r>
        <w:rPr>
          <w:b/>
          <w:sz w:val="28"/>
          <w:szCs w:val="28"/>
        </w:rPr>
        <w:t>,</w:t>
      </w:r>
      <w:r w:rsidR="003B1DD9">
        <w:rPr>
          <w:sz w:val="28"/>
          <w:szCs w:val="28"/>
        </w:rPr>
        <w:t xml:space="preserve"> «Белые медведи», «Зайчик зимой», «Белые лебеди», «Г</w:t>
      </w:r>
      <w:r>
        <w:rPr>
          <w:sz w:val="28"/>
          <w:szCs w:val="28"/>
        </w:rPr>
        <w:t>олубки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пастельной бумаги, гуаши,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</w:t>
      </w:r>
      <w:r w:rsidR="003B1DD9">
        <w:rPr>
          <w:sz w:val="28"/>
          <w:szCs w:val="28"/>
        </w:rPr>
        <w:t>ка на темной пастельной бумаге.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 мамы».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</w:t>
      </w:r>
      <w:r w:rsidR="003B1DD9">
        <w:rPr>
          <w:sz w:val="28"/>
          <w:szCs w:val="28"/>
        </w:rPr>
        <w:t>кварель, гуашь, пастель, формат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жанром «портрет» (на примере работ известных художников: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 Репин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В. Серов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П. Ренуар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, А. Модильяни, П. Гоген и др.) </w:t>
      </w:r>
      <w:proofErr w:type="gramEnd"/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</w:t>
      </w:r>
      <w:proofErr w:type="gramStart"/>
      <w:r>
        <w:rPr>
          <w:sz w:val="28"/>
          <w:szCs w:val="28"/>
        </w:rPr>
        <w:t>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</w:t>
      </w:r>
      <w:proofErr w:type="gramEnd"/>
      <w:r>
        <w:rPr>
          <w:sz w:val="28"/>
          <w:szCs w:val="28"/>
        </w:rPr>
        <w:t xml:space="preserve"> Использование материалов на выбор учащихся,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работы на заданную тему в формате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196747" w:rsidRDefault="008243AE">
      <w:pPr>
        <w:jc w:val="both"/>
        <w:rPr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год обучения</w:t>
      </w:r>
    </w:p>
    <w:p w:rsidR="008243AE" w:rsidRDefault="008243AE" w:rsidP="00F71226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Противостояние линии. Характерные особенности линий.</w:t>
      </w:r>
      <w:r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</w:t>
      </w:r>
      <w:r w:rsidR="003B1DD9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противоположн</w:t>
      </w:r>
      <w:r w:rsidR="003B1DD9">
        <w:rPr>
          <w:sz w:val="28"/>
          <w:szCs w:val="28"/>
        </w:rPr>
        <w:t>ые по пластическому решению:</w:t>
      </w:r>
      <w:r>
        <w:rPr>
          <w:sz w:val="28"/>
          <w:szCs w:val="28"/>
        </w:rPr>
        <w:t xml:space="preserve"> голубь-орел; лебедь-коршун).</w:t>
      </w:r>
    </w:p>
    <w:p w:rsidR="008243AE" w:rsidRDefault="003B1DD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белой и черной гелиевых ручек</w:t>
      </w:r>
      <w:r w:rsidR="008243AE"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</w:t>
      </w:r>
      <w:r w:rsidR="003B1DD9">
        <w:rPr>
          <w:sz w:val="28"/>
          <w:szCs w:val="28"/>
        </w:rPr>
        <w:t xml:space="preserve">лкая, плавная, тонкая, ломаная; </w:t>
      </w:r>
      <w:r>
        <w:rPr>
          <w:sz w:val="28"/>
          <w:szCs w:val="28"/>
        </w:rPr>
        <w:t>линия, разная по толщине и др.), ф</w:t>
      </w:r>
      <w:r w:rsidR="003B1DD9">
        <w:rPr>
          <w:sz w:val="28"/>
          <w:szCs w:val="28"/>
        </w:rPr>
        <w:t>ормат А</w:t>
      </w:r>
      <w:proofErr w:type="gramStart"/>
      <w:r w:rsidR="003B1DD9">
        <w:rPr>
          <w:sz w:val="28"/>
          <w:szCs w:val="28"/>
        </w:rPr>
        <w:t>4</w:t>
      </w:r>
      <w:proofErr w:type="gramEnd"/>
      <w:r w:rsidR="003B1DD9"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с тональным разбором. Выполнение зарисовок с </w:t>
      </w:r>
      <w:r w:rsidR="005460D7">
        <w:rPr>
          <w:sz w:val="28"/>
          <w:szCs w:val="28"/>
        </w:rPr>
        <w:t>натуры (например, «Пуговицы», «П</w:t>
      </w:r>
      <w:r>
        <w:rPr>
          <w:sz w:val="28"/>
          <w:szCs w:val="28"/>
        </w:rPr>
        <w:t>еченье», и т.д.)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простого карандаша.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 xml:space="preserve">заполнение штрихом простых геометрических форм (ромб, треугольник, </w:t>
      </w:r>
      <w:r w:rsidR="005460D7">
        <w:rPr>
          <w:sz w:val="28"/>
          <w:szCs w:val="28"/>
        </w:rPr>
        <w:t>квадрат, трапеция, круг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Стилизация.</w:t>
      </w:r>
      <w:r>
        <w:rPr>
          <w:sz w:val="28"/>
          <w:szCs w:val="28"/>
        </w:rPr>
        <w:t xml:space="preserve"> Преобразование геометризированной формы в </w:t>
      </w:r>
      <w:proofErr w:type="gramStart"/>
      <w:r>
        <w:rPr>
          <w:sz w:val="28"/>
          <w:szCs w:val="28"/>
        </w:rPr>
        <w:t>пластичную</w:t>
      </w:r>
      <w:proofErr w:type="gramEnd"/>
      <w:r>
        <w:rPr>
          <w:sz w:val="28"/>
          <w:szCs w:val="28"/>
        </w:rPr>
        <w:t xml:space="preserve">. Формирование умения сравнивать, анализировать и преобразовывать геометрическую форму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пластичную. Выполнение </w:t>
      </w:r>
      <w:r>
        <w:rPr>
          <w:sz w:val="28"/>
          <w:szCs w:val="28"/>
        </w:rPr>
        <w:lastRenderedPageBreak/>
        <w:t>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</w:t>
      </w:r>
      <w:proofErr w:type="gramStart"/>
      <w:r>
        <w:rPr>
          <w:sz w:val="28"/>
          <w:szCs w:val="28"/>
        </w:rPr>
        <w:t>геометризированную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Развитие умения сравнивать и преобразовывать  пластическую форму в геометрическую, работать над цельностью образа.</w:t>
      </w:r>
      <w:proofErr w:type="gramEnd"/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</w:t>
      </w:r>
      <w:proofErr w:type="gramStart"/>
      <w:r>
        <w:rPr>
          <w:sz w:val="28"/>
          <w:szCs w:val="28"/>
        </w:rPr>
        <w:t>бычок-смоляной</w:t>
      </w:r>
      <w:proofErr w:type="gramEnd"/>
      <w:r>
        <w:rPr>
          <w:sz w:val="28"/>
          <w:szCs w:val="28"/>
        </w:rPr>
        <w:t xml:space="preserve"> бочок, косолапый мишка, мышка-норушка). Сначала </w:t>
      </w:r>
      <w:r w:rsidR="005460D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</w:t>
      </w:r>
      <w:r w:rsidR="005460D7">
        <w:rPr>
          <w:sz w:val="28"/>
          <w:szCs w:val="28"/>
        </w:rPr>
        <w:t>еру и характеру. Использование ф</w:t>
      </w:r>
      <w:r>
        <w:rPr>
          <w:sz w:val="28"/>
          <w:szCs w:val="28"/>
        </w:rPr>
        <w:t>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</w:t>
      </w:r>
      <w:r w:rsidR="005460D7">
        <w:rPr>
          <w:sz w:val="28"/>
          <w:szCs w:val="28"/>
        </w:rPr>
        <w:t>ользование ф</w:t>
      </w:r>
      <w:r>
        <w:rPr>
          <w:sz w:val="28"/>
          <w:szCs w:val="28"/>
        </w:rPr>
        <w:t>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</w:t>
      </w:r>
      <w:r w:rsidR="005460D7">
        <w:rPr>
          <w:sz w:val="28"/>
          <w:szCs w:val="28"/>
        </w:rPr>
        <w:t>ографий собственных наблюдений.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</w:t>
      </w:r>
      <w:r w:rsidR="005460D7">
        <w:rPr>
          <w:sz w:val="28"/>
          <w:szCs w:val="28"/>
        </w:rPr>
        <w:t xml:space="preserve"> природные (растительные) ритмы,</w:t>
      </w:r>
      <w:r>
        <w:rPr>
          <w:sz w:val="28"/>
          <w:szCs w:val="28"/>
        </w:rPr>
        <w:t xml:space="preserve"> выполнение зарисовок и набросков природных форм с натуры. Выполнение композиции из цветов, сухих растений, водорослей и т.д. 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</w:t>
      </w:r>
      <w:r w:rsidR="005460D7">
        <w:rPr>
          <w:sz w:val="28"/>
          <w:szCs w:val="28"/>
        </w:rPr>
        <w:t>омпозиций (из журналов, газет).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</w:t>
      </w:r>
      <w:r w:rsidR="005460D7">
        <w:rPr>
          <w:sz w:val="28"/>
          <w:szCs w:val="28"/>
        </w:rPr>
        <w:t>ческих образов). Использование ф</w:t>
      </w:r>
      <w:r>
        <w:rPr>
          <w:sz w:val="28"/>
          <w:szCs w:val="28"/>
        </w:rPr>
        <w:t>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выреза</w:t>
      </w:r>
      <w:r>
        <w:rPr>
          <w:sz w:val="28"/>
          <w:szCs w:val="28"/>
        </w:rPr>
        <w:t>ние симметричног</w:t>
      </w:r>
      <w:r w:rsidR="005460D7">
        <w:rPr>
          <w:sz w:val="28"/>
          <w:szCs w:val="28"/>
        </w:rPr>
        <w:t>о изображения из черной бумаги.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</w:t>
      </w:r>
      <w:r w:rsidR="005460D7">
        <w:rPr>
          <w:sz w:val="28"/>
          <w:szCs w:val="28"/>
        </w:rPr>
        <w:t xml:space="preserve"> предметов асимметричной формы.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творчеством художников, работающих в жанре «пейзаж», посещение основной экспозиции </w:t>
      </w:r>
      <w:r w:rsidR="005460D7">
        <w:rPr>
          <w:sz w:val="28"/>
          <w:szCs w:val="28"/>
        </w:rPr>
        <w:t>музея изобразительных искусств.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</w:t>
      </w:r>
      <w:r w:rsidR="005460D7">
        <w:rPr>
          <w:sz w:val="28"/>
          <w:szCs w:val="28"/>
        </w:rPr>
        <w:t>рихами, сетками, ровным тоном).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, Б. </w:t>
      </w:r>
      <w:proofErr w:type="spellStart"/>
      <w:r>
        <w:rPr>
          <w:sz w:val="28"/>
          <w:szCs w:val="28"/>
        </w:rPr>
        <w:t>Захадер</w:t>
      </w:r>
      <w:proofErr w:type="spellEnd"/>
      <w:r>
        <w:rPr>
          <w:sz w:val="28"/>
          <w:szCs w:val="28"/>
        </w:rPr>
        <w:t xml:space="preserve">). 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Большой цветовой круг. </w:t>
      </w:r>
      <w:r>
        <w:rPr>
          <w:sz w:val="28"/>
          <w:szCs w:val="28"/>
        </w:rPr>
        <w:t>Названия цветов большого цветового круга. «Тепло</w:t>
      </w:r>
      <w:r w:rsidR="005460D7">
        <w:rPr>
          <w:sz w:val="28"/>
          <w:szCs w:val="28"/>
        </w:rPr>
        <w:t>-</w:t>
      </w:r>
      <w:r>
        <w:rPr>
          <w:sz w:val="28"/>
          <w:szCs w:val="28"/>
        </w:rPr>
        <w:t>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упражнения, поиск теплого и холодного о</w:t>
      </w:r>
      <w:r w:rsidR="005460D7">
        <w:rPr>
          <w:sz w:val="28"/>
          <w:szCs w:val="28"/>
        </w:rPr>
        <w:t>ттенка в пределах одного цвета.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Многообразие оттенков цвета.</w:t>
      </w:r>
      <w:r>
        <w:rPr>
          <w:rStyle w:val="c1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собрать коллекцию пуговиц, бусин, фан</w:t>
      </w:r>
      <w:r w:rsidR="005460D7">
        <w:rPr>
          <w:sz w:val="28"/>
          <w:szCs w:val="28"/>
        </w:rPr>
        <w:t xml:space="preserve">тиков в пределах одного цвета.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Контрастные пары цветов.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способностью «усиливать» друг </w:t>
      </w:r>
      <w:r w:rsidR="005460D7">
        <w:rPr>
          <w:sz w:val="28"/>
          <w:szCs w:val="28"/>
        </w:rPr>
        <w:t>друга. Выполнение композиции из</w:t>
      </w:r>
      <w:r>
        <w:rPr>
          <w:sz w:val="28"/>
          <w:szCs w:val="28"/>
        </w:rPr>
        <w:t xml:space="preserve"> предметов, контрастных по цвету (например, фрукты, зонтики под дождем, игрушки </w:t>
      </w:r>
      <w:r w:rsidR="005460D7">
        <w:rPr>
          <w:sz w:val="28"/>
          <w:szCs w:val="28"/>
        </w:rPr>
        <w:t>на полке и др.). Использование ф</w:t>
      </w:r>
      <w:r>
        <w:rPr>
          <w:sz w:val="28"/>
          <w:szCs w:val="28"/>
        </w:rPr>
        <w:t>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 упражнение-аппликация «Пар</w:t>
      </w:r>
      <w:r w:rsidR="005460D7">
        <w:rPr>
          <w:sz w:val="28"/>
          <w:szCs w:val="28"/>
        </w:rPr>
        <w:t>ы контрастных цветов).</w:t>
      </w:r>
      <w:proofErr w:type="gramEnd"/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отенок с клубками ниток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винья с поросятами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</w:t>
      </w:r>
      <w:r w:rsidR="005460D7">
        <w:rPr>
          <w:color w:val="000000"/>
          <w:sz w:val="28"/>
          <w:szCs w:val="28"/>
        </w:rPr>
        <w:t xml:space="preserve">матические цвета», «светлота», </w:t>
      </w:r>
      <w:r>
        <w:rPr>
          <w:color w:val="000000"/>
          <w:sz w:val="28"/>
          <w:szCs w:val="28"/>
        </w:rPr>
        <w:t xml:space="preserve"> с техникой их составления.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иллюстрация  к сказке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«Три котенка», образы домашних животных и др.).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гуаши черной и белой.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</w:t>
      </w:r>
      <w:r w:rsidR="005460D7">
        <w:rPr>
          <w:sz w:val="28"/>
          <w:szCs w:val="28"/>
        </w:rPr>
        <w:t>усством черно-белой фотографии.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Локальный цвет и его оттенки. </w:t>
      </w:r>
      <w:r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</w:t>
      </w:r>
      <w:r w:rsidR="005460D7">
        <w:rPr>
          <w:sz w:val="28"/>
          <w:szCs w:val="28"/>
        </w:rPr>
        <w:t>ции (</w:t>
      </w:r>
      <w:r>
        <w:rPr>
          <w:sz w:val="28"/>
          <w:szCs w:val="28"/>
        </w:rPr>
        <w:t>например, из осенних листьев, цветов на клумбе).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Использование ф</w:t>
      </w:r>
      <w:r>
        <w:rPr>
          <w:iCs/>
          <w:sz w:val="28"/>
          <w:szCs w:val="28"/>
        </w:rPr>
        <w:t>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5460D7">
        <w:rPr>
          <w:sz w:val="28"/>
          <w:szCs w:val="28"/>
        </w:rPr>
        <w:t xml:space="preserve"> упражнение «лоскутное одеяло».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Повторить некоторые законы композиции в пейзаже (плановость, равновесие, композиционный центр). Выполнение этюда пейзажа (например, </w:t>
      </w:r>
      <w:proofErr w:type="gramStart"/>
      <w:r>
        <w:rPr>
          <w:iCs/>
          <w:sz w:val="28"/>
          <w:szCs w:val="28"/>
        </w:rPr>
        <w:t>морской</w:t>
      </w:r>
      <w:proofErr w:type="gramEnd"/>
      <w:r>
        <w:rPr>
          <w:iCs/>
          <w:sz w:val="28"/>
          <w:szCs w:val="28"/>
        </w:rPr>
        <w:t>, горный, лесной). Использование 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акварели.</w:t>
      </w:r>
    </w:p>
    <w:p w:rsidR="008243AE" w:rsidRPr="005460D7" w:rsidRDefault="008243AE" w:rsidP="005460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орзина с урожаем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«Д</w:t>
      </w:r>
      <w:r>
        <w:rPr>
          <w:sz w:val="28"/>
          <w:szCs w:val="28"/>
        </w:rPr>
        <w:t>ары природы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</w:t>
      </w:r>
      <w:r w:rsidR="005460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 или гуаши.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</w:t>
      </w:r>
      <w:r w:rsidR="005460D7">
        <w:rPr>
          <w:sz w:val="28"/>
          <w:szCs w:val="28"/>
        </w:rPr>
        <w:t>х форм с доминантой и акцентом.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Условный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</w:t>
      </w:r>
      <w:r>
        <w:t xml:space="preserve"> </w:t>
      </w:r>
      <w:r w:rsidR="005460D7">
        <w:rPr>
          <w:sz w:val="28"/>
          <w:szCs w:val="28"/>
        </w:rPr>
        <w:t>круглая форма (рисунок яблока</w:t>
      </w:r>
      <w:r>
        <w:rPr>
          <w:sz w:val="28"/>
          <w:szCs w:val="28"/>
        </w:rPr>
        <w:t xml:space="preserve">, мячика), </w:t>
      </w:r>
      <w:r w:rsidR="005460D7">
        <w:rPr>
          <w:sz w:val="28"/>
          <w:szCs w:val="28"/>
        </w:rPr>
        <w:t>четырех</w:t>
      </w:r>
      <w:r>
        <w:rPr>
          <w:sz w:val="28"/>
          <w:szCs w:val="28"/>
        </w:rPr>
        <w:t>гранная форма (кубик, домик), слож</w:t>
      </w:r>
      <w:r w:rsidR="005460D7">
        <w:rPr>
          <w:sz w:val="28"/>
          <w:szCs w:val="28"/>
        </w:rPr>
        <w:t>ная форма (игрушка, человечек).</w:t>
      </w:r>
      <w:proofErr w:type="gramEnd"/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нетрадиционных живописных приемов.</w:t>
      </w:r>
      <w:r>
        <w:rPr>
          <w:sz w:val="28"/>
          <w:szCs w:val="28"/>
        </w:rPr>
        <w:t xml:space="preserve"> Знакомство с новыми техниками и их возможностями. Освоение новых техник. </w:t>
      </w:r>
      <w:r>
        <w:rPr>
          <w:sz w:val="28"/>
          <w:szCs w:val="28"/>
        </w:rPr>
        <w:lastRenderedPageBreak/>
        <w:t>Выполнение упражнений. Вощение (например, морская волна с «барашками», морозные узоры, цветы и т.д.).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 xml:space="preserve"> (салют, фонтан). Использование соли (звездное небо, созвездия зодиака). Монотипия  (применение кружев и ткани в создании композиции «Зима»).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+ раздувание (</w:t>
      </w:r>
      <w:r w:rsidR="005460D7">
        <w:rPr>
          <w:sz w:val="28"/>
          <w:szCs w:val="28"/>
        </w:rPr>
        <w:t>«</w:t>
      </w:r>
      <w:r>
        <w:rPr>
          <w:sz w:val="28"/>
          <w:szCs w:val="28"/>
        </w:rPr>
        <w:t>лунные цветы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акварели, гуаши, свечек, туши, кружев, гелиевых ручек и др.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460D7">
        <w:rPr>
          <w:sz w:val="28"/>
          <w:szCs w:val="28"/>
        </w:rPr>
        <w:t xml:space="preserve"> работа: закрепление материала.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</w:t>
      </w:r>
      <w:r w:rsidR="005460D7">
        <w:rPr>
          <w:sz w:val="28"/>
          <w:szCs w:val="28"/>
        </w:rPr>
        <w:t>«П</w:t>
      </w:r>
      <w:r>
        <w:rPr>
          <w:sz w:val="28"/>
          <w:szCs w:val="28"/>
        </w:rPr>
        <w:t>одводный замок Нептуна</w:t>
      </w:r>
      <w:r w:rsidR="005460D7">
        <w:rPr>
          <w:sz w:val="28"/>
          <w:szCs w:val="28"/>
        </w:rPr>
        <w:t>», «К</w:t>
      </w:r>
      <w:r>
        <w:rPr>
          <w:sz w:val="28"/>
          <w:szCs w:val="28"/>
        </w:rPr>
        <w:t xml:space="preserve">осмос»,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казочный остров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акварели, гуаши, свечек, туши, кружев, гелиевых ручек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:rsidR="008243AE" w:rsidRPr="00196747" w:rsidRDefault="008243AE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год обучения</w:t>
      </w:r>
    </w:p>
    <w:p w:rsidR="008243AE" w:rsidRDefault="008243AE" w:rsidP="00F71226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Знакомство с понятием равновесная композиция.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равновесной композиции из любых предметов.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ручки, черного фломастера.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равновесных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Статика. Динамика.</w:t>
      </w:r>
      <w:r>
        <w:rPr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Силуэт.</w:t>
      </w:r>
      <w:r>
        <w:rPr>
          <w:sz w:val="28"/>
          <w:szCs w:val="28"/>
        </w:rPr>
        <w:t xml:space="preserve"> Повторение понятия «силуэт». Знакомство со сложными силуэтами. </w:t>
      </w:r>
      <w:proofErr w:type="spellStart"/>
      <w:r>
        <w:rPr>
          <w:sz w:val="28"/>
          <w:szCs w:val="28"/>
        </w:rPr>
        <w:t>Оверлеппинг</w:t>
      </w:r>
      <w:proofErr w:type="spellEnd"/>
      <w:r>
        <w:rPr>
          <w:sz w:val="28"/>
          <w:szCs w:val="28"/>
        </w:rPr>
        <w:t xml:space="preserve"> (наложение, пересечение).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аппликации-н</w:t>
      </w:r>
      <w:r w:rsidR="00FC1A5B">
        <w:rPr>
          <w:sz w:val="28"/>
          <w:szCs w:val="28"/>
        </w:rPr>
        <w:t>аложения черного на белое, белого</w:t>
      </w:r>
      <w:r>
        <w:rPr>
          <w:sz w:val="28"/>
          <w:szCs w:val="28"/>
        </w:rPr>
        <w:t xml:space="preserve"> на черное (рыбка в ак</w:t>
      </w:r>
      <w:r w:rsidR="00FC1A5B">
        <w:rPr>
          <w:sz w:val="28"/>
          <w:szCs w:val="28"/>
        </w:rPr>
        <w:t xml:space="preserve">вариуме, грибы в банке и др.). </w:t>
      </w:r>
      <w:proofErr w:type="gramEnd"/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Шахматный прием в декоративной графике.</w:t>
      </w:r>
      <w:r>
        <w:rPr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черного фломастера</w:t>
      </w:r>
      <w:r w:rsidR="00FC1A5B">
        <w:rPr>
          <w:sz w:val="28"/>
          <w:szCs w:val="28"/>
        </w:rPr>
        <w:t>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выполнение упражнений р</w:t>
      </w:r>
      <w:r w:rsidR="00FC1A5B">
        <w:rPr>
          <w:sz w:val="28"/>
          <w:szCs w:val="28"/>
        </w:rPr>
        <w:t>азличных видов шахматных сеток.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Знакомство с видами перспективы города (фронтальная, «вид сверху» и др.), пропорциональные отношения (люди, машины, дома).</w:t>
      </w:r>
      <w:proofErr w:type="gramEnd"/>
      <w:r>
        <w:rPr>
          <w:sz w:val="28"/>
          <w:szCs w:val="28"/>
        </w:rPr>
        <w:t xml:space="preserve"> Копирование архитектурных образов (замки, город).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 гелиевых ручек.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разными городами по фотографиям, кн</w:t>
      </w:r>
      <w:r w:rsidR="00FC1A5B">
        <w:rPr>
          <w:sz w:val="28"/>
          <w:szCs w:val="28"/>
        </w:rPr>
        <w:t xml:space="preserve">ижным иллюстрациям, открыткам.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модели животного из пластил</w:t>
      </w:r>
      <w:r w:rsidR="00FC1A5B">
        <w:rPr>
          <w:sz w:val="28"/>
          <w:szCs w:val="28"/>
        </w:rPr>
        <w:t>ина.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фломастерами (цветными карандашами).</w:t>
      </w:r>
      <w:r>
        <w:rPr>
          <w:sz w:val="28"/>
          <w:szCs w:val="28"/>
        </w:rPr>
        <w:t xml:space="preserve"> Развитие умения стилизации живых форм. Выпо</w:t>
      </w:r>
      <w:r w:rsidR="00FC1A5B">
        <w:rPr>
          <w:sz w:val="28"/>
          <w:szCs w:val="28"/>
        </w:rPr>
        <w:t>лнение эскиза (например, образ Ц</w:t>
      </w:r>
      <w:r>
        <w:rPr>
          <w:sz w:val="28"/>
          <w:szCs w:val="28"/>
        </w:rPr>
        <w:t>аревны лягушки, образ времени года). Использование формат</w:t>
      </w:r>
      <w:r w:rsidR="00FC1A5B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цветных карандашей, фломастеров.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</w:t>
      </w:r>
      <w:r w:rsidR="00FC1A5B">
        <w:rPr>
          <w:sz w:val="28"/>
          <w:szCs w:val="28"/>
        </w:rPr>
        <w:t>а, лапы, детали костюма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ручки, фломастеров.</w:t>
      </w:r>
    </w:p>
    <w:p w:rsidR="008243AE" w:rsidRPr="00FC1A5B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или др.</w:t>
      </w:r>
      <w:r w:rsidR="00FC1A5B">
        <w:rPr>
          <w:sz w:val="28"/>
          <w:szCs w:val="28"/>
        </w:rPr>
        <w:t xml:space="preserve"> изображения людей в движении.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Графическая композиция.</w:t>
      </w:r>
      <w:r>
        <w:rPr>
          <w:sz w:val="28"/>
          <w:szCs w:val="28"/>
        </w:rPr>
        <w:t xml:space="preserve"> Формирование умения работать над сложной графической композицией. </w:t>
      </w:r>
      <w:proofErr w:type="gramStart"/>
      <w:r>
        <w:rPr>
          <w:sz w:val="28"/>
          <w:szCs w:val="28"/>
        </w:rPr>
        <w:t>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  <w:proofErr w:type="gramEnd"/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 гелиевых ручек.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8243AE" w:rsidRPr="00DB59C9" w:rsidRDefault="008243AE">
      <w:pPr>
        <w:shd w:val="clear" w:color="auto" w:fill="FFFFFF"/>
        <w:jc w:val="both"/>
        <w:rPr>
          <w:b/>
          <w:sz w:val="16"/>
          <w:szCs w:val="16"/>
        </w:rPr>
      </w:pPr>
    </w:p>
    <w:p w:rsidR="008243AE" w:rsidRDefault="008243AE" w:rsidP="0019674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«ЦВЕТОВЕДЕНИЕ»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8243AE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</w:t>
      </w:r>
      <w:r w:rsidR="00FC1A5B">
        <w:rPr>
          <w:sz w:val="28"/>
          <w:szCs w:val="28"/>
        </w:rPr>
        <w:t xml:space="preserve"> времена года, листопад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</w:t>
      </w:r>
      <w:r w:rsidR="00FC1A5B">
        <w:rPr>
          <w:sz w:val="28"/>
          <w:szCs w:val="28"/>
        </w:rPr>
        <w:t>«Парусник на море, «С</w:t>
      </w:r>
      <w:r>
        <w:rPr>
          <w:sz w:val="28"/>
          <w:szCs w:val="28"/>
        </w:rPr>
        <w:t>илуэт дерева на фоне заката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«Г</w:t>
      </w:r>
      <w:r>
        <w:rPr>
          <w:sz w:val="28"/>
          <w:szCs w:val="28"/>
        </w:rPr>
        <w:t>орный пейзаж</w:t>
      </w:r>
      <w:r w:rsidR="00FC1A5B">
        <w:rPr>
          <w:sz w:val="28"/>
          <w:szCs w:val="28"/>
        </w:rPr>
        <w:t>», «С</w:t>
      </w:r>
      <w:r>
        <w:rPr>
          <w:sz w:val="28"/>
          <w:szCs w:val="28"/>
        </w:rPr>
        <w:t>илуэт цветка в окне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«П</w:t>
      </w:r>
      <w:r>
        <w:rPr>
          <w:sz w:val="28"/>
          <w:szCs w:val="28"/>
        </w:rPr>
        <w:t>ривидения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</w:t>
      </w:r>
      <w:r w:rsidR="00FC1A5B">
        <w:rPr>
          <w:sz w:val="28"/>
          <w:szCs w:val="28"/>
        </w:rPr>
        <w:t>енных преподавателем.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</w:t>
      </w:r>
      <w:proofErr w:type="gramStart"/>
      <w:r>
        <w:rPr>
          <w:sz w:val="28"/>
          <w:szCs w:val="28"/>
        </w:rPr>
        <w:t xml:space="preserve">Выполнение эскиза витража (например, «Жар – птица», </w:t>
      </w:r>
      <w:r w:rsidR="00FC1A5B">
        <w:rPr>
          <w:sz w:val="28"/>
          <w:szCs w:val="28"/>
        </w:rPr>
        <w:t>«В</w:t>
      </w:r>
      <w:r>
        <w:rPr>
          <w:sz w:val="28"/>
          <w:szCs w:val="28"/>
        </w:rPr>
        <w:t>олшебный цветок</w:t>
      </w:r>
      <w:r w:rsidR="00FC1A5B">
        <w:rPr>
          <w:sz w:val="28"/>
          <w:szCs w:val="28"/>
        </w:rPr>
        <w:t>», «З</w:t>
      </w:r>
      <w:r>
        <w:rPr>
          <w:sz w:val="28"/>
          <w:szCs w:val="28"/>
        </w:rPr>
        <w:t>олотой петушок</w:t>
      </w:r>
      <w:r w:rsidR="00FC1A5B">
        <w:rPr>
          <w:sz w:val="28"/>
          <w:szCs w:val="28"/>
        </w:rPr>
        <w:t>», «Б</w:t>
      </w:r>
      <w:r>
        <w:rPr>
          <w:sz w:val="28"/>
          <w:szCs w:val="28"/>
        </w:rPr>
        <w:t>абочки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знакомство с произведениями известных художников, изучен</w:t>
      </w:r>
      <w:r w:rsidR="00FC1A5B">
        <w:rPr>
          <w:sz w:val="28"/>
          <w:szCs w:val="28"/>
        </w:rPr>
        <w:t xml:space="preserve">ие техники витража в журналах.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</w:t>
      </w:r>
      <w:r w:rsidR="00FC1A5B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</w:t>
      </w:r>
      <w:proofErr w:type="spellStart"/>
      <w:r>
        <w:rPr>
          <w:sz w:val="28"/>
          <w:szCs w:val="28"/>
        </w:rPr>
        <w:t>флаэра</w:t>
      </w:r>
      <w:proofErr w:type="spellEnd"/>
      <w:r>
        <w:rPr>
          <w:sz w:val="28"/>
          <w:szCs w:val="28"/>
        </w:rPr>
        <w:t>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гуаши.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FC1A5B">
        <w:rPr>
          <w:sz w:val="28"/>
          <w:szCs w:val="28"/>
        </w:rPr>
        <w:t>: изучение рекламной продукции.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</w:t>
      </w:r>
      <w:r>
        <w:rPr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</w:t>
      </w:r>
      <w:r w:rsidR="00FC1A5B">
        <w:rPr>
          <w:sz w:val="28"/>
          <w:szCs w:val="28"/>
        </w:rPr>
        <w:t>например, «Замороженное оконце»</w:t>
      </w:r>
      <w:r>
        <w:rPr>
          <w:sz w:val="28"/>
          <w:szCs w:val="28"/>
        </w:rPr>
        <w:t xml:space="preserve"> и др.)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воска (восковая свеча), соли, гелиевых карандашей с блеском, цветных контуров, гелиевых ручек и др.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 w:rsidR="00FC1A5B">
        <w:rPr>
          <w:sz w:val="28"/>
          <w:szCs w:val="28"/>
        </w:rPr>
        <w:t>тографирование морозных узоров.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Развитие абстрактного мышления. Прослуши</w:t>
      </w:r>
      <w:r w:rsidR="00FC1A5B">
        <w:rPr>
          <w:sz w:val="28"/>
          <w:szCs w:val="28"/>
        </w:rPr>
        <w:t>вание музыкальных произведений П.И.Чайковский</w:t>
      </w:r>
      <w:r>
        <w:rPr>
          <w:sz w:val="28"/>
          <w:szCs w:val="28"/>
        </w:rPr>
        <w:t xml:space="preserve"> «Времена года», «Вальс цветов», выполнение ассоциативных цветовых композиций.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</w:t>
      </w:r>
      <w:r w:rsidR="00FC1A5B">
        <w:rPr>
          <w:sz w:val="28"/>
          <w:szCs w:val="28"/>
        </w:rPr>
        <w:t>е шедевров классической музыки.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цвета.</w:t>
      </w:r>
      <w:r>
        <w:rPr>
          <w:sz w:val="28"/>
          <w:szCs w:val="28"/>
        </w:rPr>
        <w:t xml:space="preserve"> Знакомить с психологическими характеристиками цвета на примере цветовых карт </w:t>
      </w:r>
      <w:proofErr w:type="spellStart"/>
      <w:r>
        <w:rPr>
          <w:sz w:val="28"/>
          <w:szCs w:val="28"/>
        </w:rPr>
        <w:t>Люшера</w:t>
      </w:r>
      <w:proofErr w:type="spellEnd"/>
      <w:r>
        <w:rPr>
          <w:sz w:val="28"/>
          <w:szCs w:val="28"/>
        </w:rPr>
        <w:t xml:space="preserve">. Выполнение эскизов образов положительных или отрицательных сказочных героев (например, Буратино, Карабас –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, Пьеро, баба Яга и т. д.).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любого формата,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на предмет цвет-настроение, сочинение сказки о </w:t>
      </w:r>
      <w:r w:rsidR="00FC1A5B">
        <w:rPr>
          <w:sz w:val="28"/>
          <w:szCs w:val="28"/>
        </w:rPr>
        <w:t>цветах и красках.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</w:t>
      </w:r>
      <w:r w:rsidR="00FC1A5B">
        <w:rPr>
          <w:sz w:val="28"/>
          <w:szCs w:val="28"/>
        </w:rPr>
        <w:t>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8243AE" w:rsidRDefault="008243AE">
      <w:pPr>
        <w:rPr>
          <w:sz w:val="16"/>
          <w:szCs w:val="16"/>
        </w:rPr>
      </w:pPr>
    </w:p>
    <w:p w:rsidR="00DB59C9" w:rsidRPr="00196747" w:rsidRDefault="00DB59C9">
      <w:pPr>
        <w:rPr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 xml:space="preserve">К УРОВНЮ ПОДГОТОВКИ </w:t>
      </w:r>
      <w:proofErr w:type="gramStart"/>
      <w:r w:rsidR="00104CE0">
        <w:rPr>
          <w:b/>
          <w:sz w:val="28"/>
          <w:szCs w:val="28"/>
        </w:rPr>
        <w:t>ОБУЧАЮЩИХСЯ</w:t>
      </w:r>
      <w:proofErr w:type="gramEnd"/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>
        <w:rPr>
          <w:sz w:val="28"/>
          <w:szCs w:val="28"/>
        </w:rPr>
        <w:t>трехкомпонентности</w:t>
      </w:r>
      <w:proofErr w:type="spellEnd"/>
      <w:r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>
        <w:rPr>
          <w:sz w:val="28"/>
          <w:szCs w:val="28"/>
        </w:rPr>
        <w:t>центричности-децентричности</w:t>
      </w:r>
      <w:proofErr w:type="spellEnd"/>
      <w:r>
        <w:rPr>
          <w:sz w:val="28"/>
          <w:szCs w:val="28"/>
        </w:rPr>
        <w:t>, статики-динамики, симметрии-асимметрии.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DB59C9" w:rsidRPr="00DB59C9" w:rsidRDefault="00DB59C9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:rsidR="008243AE" w:rsidRPr="00DB59C9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</w:t>
      </w:r>
      <w:r w:rsidR="00E775AB">
        <w:rPr>
          <w:rStyle w:val="c5c1c19"/>
          <w:sz w:val="28"/>
          <w:szCs w:val="28"/>
        </w:rPr>
        <w:t>ния каждой работы. Это обеспечивает</w:t>
      </w:r>
      <w:r>
        <w:rPr>
          <w:rStyle w:val="c5c1c19"/>
          <w:sz w:val="28"/>
          <w:szCs w:val="28"/>
        </w:rPr>
        <w:t xml:space="preserve"> стимул к творческой деятельности и объективную самооценку учащихся. 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просм</w:t>
      </w:r>
      <w:r w:rsidR="00FC1A5B">
        <w:rPr>
          <w:sz w:val="28"/>
        </w:rPr>
        <w:t>отров работ учащихся во 2-м и 4-</w:t>
      </w:r>
      <w:r>
        <w:rPr>
          <w:sz w:val="28"/>
        </w:rPr>
        <w:t xml:space="preserve">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:rsidR="008243AE" w:rsidRDefault="008243AE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</w:t>
      </w:r>
      <w:r w:rsidR="00FC1A5B">
        <w:rPr>
          <w:sz w:val="28"/>
        </w:rPr>
        <w:t>ация, 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>оценка за который в</w:t>
      </w:r>
      <w:r w:rsidR="00FC1A5B">
        <w:rPr>
          <w:sz w:val="28"/>
        </w:rPr>
        <w:t xml:space="preserve">ыставляется в 6-м полугодии и </w:t>
      </w:r>
      <w:r w:rsidR="00A951FC">
        <w:rPr>
          <w:sz w:val="28"/>
        </w:rPr>
        <w:t>заносится</w:t>
      </w:r>
      <w:r>
        <w:rPr>
          <w:sz w:val="28"/>
        </w:rPr>
        <w:t xml:space="preserve">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</w:t>
      </w:r>
      <w:r w:rsidR="00875C89">
        <w:rPr>
          <w:sz w:val="28"/>
        </w:rPr>
        <w:t xml:space="preserve"> из прописанных ниже критериев.</w:t>
      </w:r>
    </w:p>
    <w:p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 - учащийся демонстрирует свое оригинальное решение задачи;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 - использование готового решения (срисовывание с образца).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Композиция». </w:t>
      </w:r>
      <w:proofErr w:type="gramStart"/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  <w:proofErr w:type="gramEnd"/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имеются незначительные ошибки;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грубые ошибки, учащийся плохо осваивает формат, допускает искажения в передаче пропорций и формы предметов.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  <w:proofErr w:type="gramEnd"/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 (в большей части словесно);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преподаватель, используя наглядный показ на работе учащегося.</w:t>
      </w:r>
    </w:p>
    <w:p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</w:t>
      </w:r>
      <w:r>
        <w:rPr>
          <w:rStyle w:val="c5c1c19"/>
          <w:sz w:val="28"/>
          <w:szCs w:val="28"/>
        </w:rPr>
        <w:lastRenderedPageBreak/>
        <w:t xml:space="preserve">начальные знания изобразительной грамоты, ребенок способен воплотить свой замысел в творческой работе. 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</w:t>
      </w:r>
      <w:proofErr w:type="spellStart"/>
      <w:r>
        <w:rPr>
          <w:rStyle w:val="c5c1"/>
          <w:sz w:val="28"/>
          <w:szCs w:val="28"/>
        </w:rPr>
        <w:t>мультимедиатеки</w:t>
      </w:r>
      <w:proofErr w:type="spellEnd"/>
      <w:r>
        <w:rPr>
          <w:rStyle w:val="c5c1"/>
          <w:sz w:val="28"/>
          <w:szCs w:val="28"/>
        </w:rPr>
        <w:t xml:space="preserve"> школьной библиотеки).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конкурсно-выставочной</w:t>
      </w:r>
      <w:proofErr w:type="spellEnd"/>
      <w:r>
        <w:rPr>
          <w:rStyle w:val="c5c1"/>
          <w:sz w:val="28"/>
          <w:szCs w:val="28"/>
        </w:rPr>
        <w:t xml:space="preserve"> деятельности (посещение художественных выставок, проведение бесед и экскурсий, участие в творческих конкурсах).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  <w:proofErr w:type="gramEnd"/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</w:t>
      </w:r>
      <w:r w:rsidR="004A0F0B">
        <w:rPr>
          <w:sz w:val="28"/>
          <w:szCs w:val="28"/>
        </w:rPr>
        <w:t xml:space="preserve">ебные кинофильмы, </w:t>
      </w:r>
      <w:proofErr w:type="spellStart"/>
      <w:r w:rsidR="004A0F0B">
        <w:rPr>
          <w:sz w:val="28"/>
          <w:szCs w:val="28"/>
        </w:rPr>
        <w:t>аудио-записи</w:t>
      </w:r>
      <w:proofErr w:type="spellEnd"/>
      <w:r w:rsidR="004A0F0B">
        <w:rPr>
          <w:sz w:val="28"/>
          <w:szCs w:val="28"/>
        </w:rPr>
        <w:t>.</w:t>
      </w:r>
    </w:p>
    <w:p w:rsidR="00DB59C9" w:rsidRPr="004A0F0B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</w:t>
      </w:r>
      <w:proofErr w:type="gramStart"/>
      <w:r w:rsidR="004A0F0B">
        <w:rPr>
          <w:sz w:val="28"/>
          <w:szCs w:val="28"/>
        </w:rPr>
        <w:t>.</w:t>
      </w:r>
      <w:proofErr w:type="gramEnd"/>
      <w:r w:rsidR="004A0F0B">
        <w:rPr>
          <w:sz w:val="28"/>
          <w:szCs w:val="28"/>
        </w:rPr>
        <w:t xml:space="preserve"> </w:t>
      </w:r>
      <w:proofErr w:type="gramStart"/>
      <w:r w:rsidR="004A0F0B"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возрасте.- 3-</w:t>
      </w:r>
      <w:r w:rsidR="004A0F0B">
        <w:rPr>
          <w:sz w:val="28"/>
          <w:szCs w:val="28"/>
        </w:rPr>
        <w:t xml:space="preserve">е изд.-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Кирилло</w:t>
      </w:r>
      <w:proofErr w:type="spellEnd"/>
      <w:r>
        <w:rPr>
          <w:sz w:val="28"/>
          <w:szCs w:val="28"/>
        </w:rPr>
        <w:t xml:space="preserve">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Курчевский</w:t>
      </w:r>
      <w:proofErr w:type="spellEnd"/>
      <w:r>
        <w:rPr>
          <w:sz w:val="28"/>
          <w:szCs w:val="28"/>
        </w:rPr>
        <w:t xml:space="preserve">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Люблинская</w:t>
      </w:r>
      <w:proofErr w:type="spellEnd"/>
      <w:r>
        <w:rPr>
          <w:sz w:val="28"/>
          <w:szCs w:val="28"/>
        </w:rPr>
        <w:t xml:space="preserve">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</w:t>
      </w:r>
      <w:proofErr w:type="spellEnd"/>
      <w:r>
        <w:rPr>
          <w:sz w:val="28"/>
          <w:szCs w:val="28"/>
        </w:rPr>
        <w:t xml:space="preserve"> И.К.,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Когогкова</w:t>
      </w:r>
      <w:proofErr w:type="spellEnd"/>
      <w:r>
        <w:rPr>
          <w:sz w:val="28"/>
          <w:szCs w:val="28"/>
        </w:rPr>
        <w:t xml:space="preserve">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:rsidR="008243AE" w:rsidRDefault="008243AE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 xml:space="preserve">Акварельная живопись: Учебное пособие. Часть 1. Начальный рисунок. – М.: Издательство школы акварели Сергея </w:t>
      </w:r>
      <w:proofErr w:type="spellStart"/>
      <w:r w:rsidRPr="004A0F0B">
        <w:rPr>
          <w:sz w:val="28"/>
          <w:szCs w:val="28"/>
        </w:rPr>
        <w:t>Андрияки</w:t>
      </w:r>
      <w:proofErr w:type="spellEnd"/>
      <w:r w:rsidRPr="004A0F0B">
        <w:rPr>
          <w:sz w:val="28"/>
          <w:szCs w:val="28"/>
        </w:rPr>
        <w:t>, 2009</w:t>
      </w:r>
    </w:p>
    <w:p w:rsidR="008243AE" w:rsidRP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вокруг нас. Учебник для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</w:t>
      </w:r>
      <w:proofErr w:type="spellStart"/>
      <w:r>
        <w:rPr>
          <w:sz w:val="28"/>
          <w:szCs w:val="28"/>
        </w:rPr>
        <w:t>Б.М.Неменс</w:t>
      </w:r>
      <w:r w:rsidR="004A0F0B">
        <w:rPr>
          <w:sz w:val="28"/>
          <w:szCs w:val="28"/>
        </w:rPr>
        <w:t>кого</w:t>
      </w:r>
      <w:proofErr w:type="spellEnd"/>
      <w:r w:rsidR="004A0F0B">
        <w:rPr>
          <w:sz w:val="28"/>
          <w:szCs w:val="28"/>
        </w:rPr>
        <w:t xml:space="preserve">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ты. Учебник для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Б.М. </w:t>
      </w:r>
      <w:proofErr w:type="spellStart"/>
      <w:r>
        <w:rPr>
          <w:sz w:val="28"/>
          <w:szCs w:val="28"/>
        </w:rPr>
        <w:t>Неменс</w:t>
      </w:r>
      <w:r w:rsidR="004A0F0B">
        <w:rPr>
          <w:sz w:val="28"/>
          <w:szCs w:val="28"/>
        </w:rPr>
        <w:t>кого</w:t>
      </w:r>
      <w:proofErr w:type="spellEnd"/>
      <w:r w:rsidR="004A0F0B">
        <w:rPr>
          <w:sz w:val="28"/>
          <w:szCs w:val="28"/>
        </w:rPr>
        <w:t xml:space="preserve">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вузов, обучающихся по специальности "Изобразительное искусство"– М.: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>. изд. ц</w:t>
      </w:r>
      <w:r w:rsidR="004A0F0B">
        <w:rPr>
          <w:sz w:val="28"/>
          <w:szCs w:val="28"/>
        </w:rPr>
        <w:t>ентр ВЛАДОС, 2008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– М.: </w:t>
      </w:r>
      <w:proofErr w:type="spellStart"/>
      <w:r>
        <w:rPr>
          <w:sz w:val="28"/>
          <w:szCs w:val="28"/>
        </w:rPr>
        <w:t>Астрел</w:t>
      </w:r>
      <w:r w:rsidR="004A0F0B">
        <w:rPr>
          <w:sz w:val="28"/>
          <w:szCs w:val="28"/>
        </w:rPr>
        <w:t>ь</w:t>
      </w:r>
      <w:proofErr w:type="spellEnd"/>
      <w:r w:rsidR="004A0F0B">
        <w:rPr>
          <w:sz w:val="28"/>
          <w:szCs w:val="28"/>
        </w:rPr>
        <w:t>: АСТ, 2006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 xml:space="preserve">исовать.- М.: АСТ Слово, 2010 </w:t>
      </w:r>
    </w:p>
    <w:p w:rsidR="008243AE" w:rsidRDefault="008243A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DB59C9">
      <w:footerReference w:type="default" r:id="rId8"/>
      <w:pgSz w:w="11906" w:h="16838"/>
      <w:pgMar w:top="907" w:right="851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F3" w:rsidRDefault="00945DF3" w:rsidP="008E73D2">
      <w:r>
        <w:separator/>
      </w:r>
    </w:p>
  </w:endnote>
  <w:endnote w:type="continuationSeparator" w:id="0">
    <w:p w:rsidR="00945DF3" w:rsidRDefault="00945DF3" w:rsidP="008E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794"/>
      <w:docPartObj>
        <w:docPartGallery w:val="Page Numbers (Bottom of Page)"/>
        <w:docPartUnique/>
      </w:docPartObj>
    </w:sdtPr>
    <w:sdtContent>
      <w:p w:rsidR="00196747" w:rsidRDefault="005A6329">
        <w:pPr>
          <w:pStyle w:val="af"/>
          <w:jc w:val="center"/>
        </w:pPr>
        <w:fldSimple w:instr=" PAGE   \* MERGEFORMAT ">
          <w:r w:rsidR="00CD3C22">
            <w:rPr>
              <w:noProof/>
            </w:rPr>
            <w:t>2</w:t>
          </w:r>
        </w:fldSimple>
      </w:p>
    </w:sdtContent>
  </w:sdt>
  <w:p w:rsidR="00196747" w:rsidRDefault="001967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F3" w:rsidRDefault="00945DF3" w:rsidP="008E73D2">
      <w:r>
        <w:separator/>
      </w:r>
    </w:p>
  </w:footnote>
  <w:footnote w:type="continuationSeparator" w:id="0">
    <w:p w:rsidR="00945DF3" w:rsidRDefault="00945DF3" w:rsidP="008E7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234"/>
    <w:rsid w:val="000451D4"/>
    <w:rsid w:val="00104CE0"/>
    <w:rsid w:val="00116F75"/>
    <w:rsid w:val="00196747"/>
    <w:rsid w:val="001F3CFA"/>
    <w:rsid w:val="00214509"/>
    <w:rsid w:val="002C1709"/>
    <w:rsid w:val="002C6C3C"/>
    <w:rsid w:val="00397089"/>
    <w:rsid w:val="003B1DD9"/>
    <w:rsid w:val="003E1385"/>
    <w:rsid w:val="003F4E6C"/>
    <w:rsid w:val="00483F27"/>
    <w:rsid w:val="004A0F0B"/>
    <w:rsid w:val="004F36FD"/>
    <w:rsid w:val="005460D7"/>
    <w:rsid w:val="005A6329"/>
    <w:rsid w:val="00652FB6"/>
    <w:rsid w:val="006B6A38"/>
    <w:rsid w:val="006B6F53"/>
    <w:rsid w:val="006F2604"/>
    <w:rsid w:val="00765739"/>
    <w:rsid w:val="007674E2"/>
    <w:rsid w:val="00786B01"/>
    <w:rsid w:val="00787E1A"/>
    <w:rsid w:val="00787FCB"/>
    <w:rsid w:val="008243AE"/>
    <w:rsid w:val="0083120A"/>
    <w:rsid w:val="008713AB"/>
    <w:rsid w:val="00875C89"/>
    <w:rsid w:val="008C4244"/>
    <w:rsid w:val="008E73D2"/>
    <w:rsid w:val="0090112F"/>
    <w:rsid w:val="00943AEC"/>
    <w:rsid w:val="00945DF3"/>
    <w:rsid w:val="009A152C"/>
    <w:rsid w:val="009E4726"/>
    <w:rsid w:val="00A47CDF"/>
    <w:rsid w:val="00A951FC"/>
    <w:rsid w:val="00A962FA"/>
    <w:rsid w:val="00AE5C6D"/>
    <w:rsid w:val="00B667B4"/>
    <w:rsid w:val="00B706B3"/>
    <w:rsid w:val="00B9475A"/>
    <w:rsid w:val="00BC6C66"/>
    <w:rsid w:val="00BF454D"/>
    <w:rsid w:val="00CD3C22"/>
    <w:rsid w:val="00CF6A3C"/>
    <w:rsid w:val="00D10932"/>
    <w:rsid w:val="00D743F3"/>
    <w:rsid w:val="00DB59C9"/>
    <w:rsid w:val="00E64D1D"/>
    <w:rsid w:val="00E775AB"/>
    <w:rsid w:val="00E91234"/>
    <w:rsid w:val="00EE5F85"/>
    <w:rsid w:val="00F71226"/>
    <w:rsid w:val="00FC1A5B"/>
    <w:rsid w:val="00FD340F"/>
    <w:rsid w:val="00FD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">
    <w:name w:val="Основной шрифт абзаца1"/>
    <w:rsid w:val="00BC6C66"/>
  </w:style>
  <w:style w:type="character" w:customStyle="1" w:styleId="c5c1c19">
    <w:name w:val="c5 c1 c19"/>
    <w:basedOn w:val="1"/>
    <w:rsid w:val="00BC6C66"/>
  </w:style>
  <w:style w:type="character" w:customStyle="1" w:styleId="c5c1">
    <w:name w:val="c5 c1"/>
    <w:basedOn w:val="1"/>
    <w:rsid w:val="00BC6C66"/>
  </w:style>
  <w:style w:type="character" w:customStyle="1" w:styleId="c1c51">
    <w:name w:val="c1 c51"/>
    <w:basedOn w:val="1"/>
    <w:rsid w:val="00BC6C66"/>
  </w:style>
  <w:style w:type="character" w:customStyle="1" w:styleId="c5c1c19c8">
    <w:name w:val="c5 c1 c19 c8"/>
    <w:basedOn w:val="1"/>
    <w:rsid w:val="00BC6C66"/>
  </w:style>
  <w:style w:type="character" w:customStyle="1" w:styleId="c1">
    <w:name w:val="c1"/>
    <w:basedOn w:val="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a5">
    <w:name w:val="Заголовок"/>
    <w:basedOn w:val="a"/>
    <w:next w:val="a6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C6C66"/>
    <w:pPr>
      <w:spacing w:after="120"/>
    </w:pPr>
    <w:rPr>
      <w:sz w:val="28"/>
      <w:szCs w:val="28"/>
    </w:rPr>
  </w:style>
  <w:style w:type="paragraph" w:styleId="a7">
    <w:name w:val="List"/>
    <w:basedOn w:val="a6"/>
    <w:rsid w:val="00BC6C66"/>
    <w:rPr>
      <w:rFonts w:ascii="Arial" w:hAnsi="Arial" w:cs="Mangal"/>
    </w:rPr>
  </w:style>
  <w:style w:type="paragraph" w:customStyle="1" w:styleId="10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8">
    <w:name w:val="Содержимое таблицы"/>
    <w:basedOn w:val="a"/>
    <w:rsid w:val="00BC6C66"/>
    <w:pPr>
      <w:suppressLineNumbers/>
    </w:pPr>
  </w:style>
  <w:style w:type="paragraph" w:customStyle="1" w:styleId="a9">
    <w:name w:val="Заголовок таблицы"/>
    <w:basedOn w:val="a8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2">
    <w:name w:val="Абзац списка1"/>
    <w:basedOn w:val="a"/>
    <w:rsid w:val="00BC6C66"/>
    <w:pPr>
      <w:ind w:left="720"/>
    </w:pPr>
  </w:style>
  <w:style w:type="paragraph" w:styleId="aa">
    <w:name w:val="List Paragraph"/>
    <w:basedOn w:val="a"/>
    <w:qFormat/>
    <w:rsid w:val="00B667B4"/>
    <w:pPr>
      <w:ind w:left="720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73D2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73D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DC4E7-CB8B-4F32-B2BB-30B36E82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user</cp:lastModifiedBy>
  <cp:revision>20</cp:revision>
  <cp:lastPrinted>2012-12-10T12:51:00Z</cp:lastPrinted>
  <dcterms:created xsi:type="dcterms:W3CDTF">2013-02-11T11:51:00Z</dcterms:created>
  <dcterms:modified xsi:type="dcterms:W3CDTF">2014-04-24T08:34:00Z</dcterms:modified>
</cp:coreProperties>
</file>