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05" w:rsidRDefault="004B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A07C16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A07C16" w:rsidRPr="00920C4B">
        <w:rPr>
          <w:b/>
          <w:sz w:val="28"/>
          <w:szCs w:val="28"/>
        </w:rPr>
        <w:t xml:space="preserve"> В ОБЛАСТИ ИЗОБРАЗИТЕЛЬНОГО ИСКУССТВА «ЖИВОПИСЬ»</w:t>
      </w:r>
      <w:r>
        <w:rPr>
          <w:b/>
          <w:sz w:val="28"/>
          <w:szCs w:val="28"/>
        </w:rPr>
        <w:t>,</w:t>
      </w:r>
    </w:p>
    <w:p w:rsidR="003A0EBD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3A0EBD" w:rsidRDefault="003A0EBD">
      <w:pPr>
        <w:jc w:val="center"/>
        <w:rPr>
          <w:b/>
          <w:sz w:val="28"/>
          <w:szCs w:val="28"/>
        </w:rPr>
      </w:pPr>
    </w:p>
    <w:p w:rsidR="00A36B74" w:rsidRPr="00920C4B" w:rsidRDefault="00A36B74">
      <w:pPr>
        <w:jc w:val="center"/>
        <w:rPr>
          <w:b/>
          <w:sz w:val="28"/>
          <w:szCs w:val="28"/>
        </w:rPr>
      </w:pPr>
    </w:p>
    <w:p w:rsidR="00A07C16" w:rsidRPr="0048767A" w:rsidRDefault="006B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  <w:r w:rsidR="00A07C16" w:rsidRPr="0048767A">
        <w:rPr>
          <w:b/>
          <w:sz w:val="28"/>
          <w:szCs w:val="28"/>
        </w:rPr>
        <w:t xml:space="preserve"> </w:t>
      </w:r>
    </w:p>
    <w:p w:rsidR="00A07C16" w:rsidRPr="0048767A" w:rsidRDefault="00A07C16">
      <w:pPr>
        <w:jc w:val="center"/>
        <w:rPr>
          <w:b/>
          <w:sz w:val="28"/>
          <w:szCs w:val="28"/>
        </w:rPr>
      </w:pPr>
      <w:r w:rsidRPr="0048767A">
        <w:rPr>
          <w:b/>
          <w:sz w:val="28"/>
          <w:szCs w:val="28"/>
        </w:rPr>
        <w:t>ПО.01. ХУДОЖЕСТВЕННОЕ ТВОРЧЕСТВО</w:t>
      </w:r>
    </w:p>
    <w:p w:rsidR="0073572A" w:rsidRPr="001A25FA" w:rsidRDefault="0073572A">
      <w:pPr>
        <w:jc w:val="center"/>
        <w:rPr>
          <w:b/>
          <w:sz w:val="28"/>
          <w:szCs w:val="28"/>
        </w:rPr>
      </w:pPr>
    </w:p>
    <w:p w:rsidR="006B548B" w:rsidRPr="001A25FA" w:rsidRDefault="006B548B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4B5D05" w:rsidRPr="004B5D05" w:rsidRDefault="004B5D05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ПРИМЕРНАЯ ПРОГРАММА</w:t>
      </w:r>
    </w:p>
    <w:p w:rsidR="00A07C16" w:rsidRPr="004B5D05" w:rsidRDefault="006B548B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 xml:space="preserve">по учебному </w:t>
      </w:r>
      <w:r w:rsidR="00E073AC">
        <w:rPr>
          <w:b/>
          <w:sz w:val="36"/>
          <w:szCs w:val="36"/>
        </w:rPr>
        <w:t>предмету</w:t>
      </w:r>
    </w:p>
    <w:p w:rsidR="00A07C16" w:rsidRPr="00A36B74" w:rsidRDefault="007D53B8">
      <w:pPr>
        <w:jc w:val="center"/>
        <w:rPr>
          <w:b/>
          <w:sz w:val="42"/>
          <w:szCs w:val="42"/>
        </w:rPr>
      </w:pPr>
      <w:r w:rsidRPr="00A36B74">
        <w:rPr>
          <w:b/>
          <w:sz w:val="42"/>
          <w:szCs w:val="42"/>
        </w:rPr>
        <w:t>ПО.01.</w:t>
      </w:r>
      <w:r w:rsidR="00A07C16" w:rsidRPr="00A36B74">
        <w:rPr>
          <w:b/>
          <w:sz w:val="42"/>
          <w:szCs w:val="42"/>
        </w:rPr>
        <w:t>УП.03. ЛЕПКА</w:t>
      </w: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1A25FA" w:rsidRDefault="001A25FA">
      <w:pPr>
        <w:jc w:val="center"/>
        <w:rPr>
          <w:sz w:val="32"/>
          <w:szCs w:val="32"/>
        </w:rPr>
      </w:pPr>
    </w:p>
    <w:p w:rsidR="00A36B74" w:rsidRDefault="00A36B74">
      <w:pPr>
        <w:jc w:val="center"/>
        <w:rPr>
          <w:sz w:val="32"/>
          <w:szCs w:val="32"/>
        </w:rPr>
      </w:pPr>
    </w:p>
    <w:p w:rsidR="007D53B8" w:rsidRDefault="00A07C16" w:rsidP="004B5D05">
      <w:pPr>
        <w:jc w:val="center"/>
        <w:rPr>
          <w:sz w:val="28"/>
          <w:szCs w:val="28"/>
        </w:rPr>
      </w:pPr>
      <w:r w:rsidRPr="004B5D05">
        <w:rPr>
          <w:b/>
          <w:sz w:val="28"/>
          <w:szCs w:val="28"/>
        </w:rPr>
        <w:t>М</w:t>
      </w:r>
      <w:r w:rsidR="006B548B" w:rsidRPr="004B5D05">
        <w:rPr>
          <w:b/>
          <w:sz w:val="28"/>
          <w:szCs w:val="28"/>
        </w:rPr>
        <w:t>осква</w:t>
      </w:r>
      <w:r w:rsidRPr="004B5D05">
        <w:rPr>
          <w:b/>
          <w:sz w:val="28"/>
          <w:szCs w:val="28"/>
        </w:rPr>
        <w:t xml:space="preserve"> 201</w:t>
      </w:r>
      <w:r w:rsidR="00916CE9">
        <w:rPr>
          <w:b/>
          <w:sz w:val="28"/>
          <w:szCs w:val="28"/>
        </w:rPr>
        <w:t>2</w:t>
      </w:r>
    </w:p>
    <w:p w:rsidR="00A856E1" w:rsidRDefault="007922F9" w:rsidP="004B5D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4B5D05">
        <w:rPr>
          <w:sz w:val="28"/>
          <w:szCs w:val="28"/>
        </w:rPr>
        <w:t xml:space="preserve">: </w:t>
      </w:r>
    </w:p>
    <w:p w:rsidR="00D52938" w:rsidRDefault="00A856E1" w:rsidP="004B5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7922F9" w:rsidRDefault="0043774B" w:rsidP="004B5D05">
      <w:pPr>
        <w:jc w:val="both"/>
        <w:rPr>
          <w:sz w:val="28"/>
          <w:szCs w:val="28"/>
        </w:rPr>
      </w:pPr>
      <w:r w:rsidRPr="0043774B">
        <w:rPr>
          <w:b/>
          <w:sz w:val="28"/>
          <w:szCs w:val="28"/>
        </w:rPr>
        <w:t>И.А.</w:t>
      </w:r>
      <w:r>
        <w:rPr>
          <w:b/>
          <w:sz w:val="28"/>
          <w:szCs w:val="28"/>
        </w:rPr>
        <w:t>Морозова</w:t>
      </w:r>
      <w:r w:rsidR="004B5D05">
        <w:rPr>
          <w:sz w:val="28"/>
          <w:szCs w:val="28"/>
        </w:rPr>
        <w:t xml:space="preserve">, </w:t>
      </w:r>
      <w:r w:rsidR="007922F9" w:rsidRPr="00887E07">
        <w:rPr>
          <w:sz w:val="28"/>
          <w:szCs w:val="28"/>
        </w:rPr>
        <w:t>за</w:t>
      </w:r>
      <w:r w:rsidR="000E4177">
        <w:rPr>
          <w:sz w:val="28"/>
          <w:szCs w:val="28"/>
        </w:rPr>
        <w:t>меститель директора по научно-</w:t>
      </w:r>
      <w:r w:rsidR="007922F9" w:rsidRPr="00887E07">
        <w:rPr>
          <w:sz w:val="28"/>
          <w:szCs w:val="28"/>
        </w:rPr>
        <w:t>методической работе Орловск</w:t>
      </w:r>
      <w:r w:rsidR="00D52938">
        <w:rPr>
          <w:sz w:val="28"/>
          <w:szCs w:val="28"/>
        </w:rPr>
        <w:t>ой</w:t>
      </w:r>
      <w:r w:rsidR="007922F9" w:rsidRPr="00887E07">
        <w:rPr>
          <w:sz w:val="28"/>
          <w:szCs w:val="28"/>
        </w:rPr>
        <w:t xml:space="preserve"> детск</w:t>
      </w:r>
      <w:r w:rsidR="00D52938">
        <w:rPr>
          <w:sz w:val="28"/>
          <w:szCs w:val="28"/>
        </w:rPr>
        <w:t>ой</w:t>
      </w:r>
      <w:r w:rsidR="007922F9" w:rsidRPr="00887E07">
        <w:rPr>
          <w:sz w:val="28"/>
          <w:szCs w:val="28"/>
        </w:rPr>
        <w:t xml:space="preserve"> школ</w:t>
      </w:r>
      <w:r w:rsidR="00D52938">
        <w:rPr>
          <w:sz w:val="28"/>
          <w:szCs w:val="28"/>
        </w:rPr>
        <w:t>ы</w:t>
      </w:r>
      <w:r w:rsidR="007922F9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2B462B">
        <w:rPr>
          <w:sz w:val="28"/>
          <w:szCs w:val="28"/>
        </w:rPr>
        <w:t xml:space="preserve"> преподаватель</w:t>
      </w:r>
    </w:p>
    <w:p w:rsidR="007922F9" w:rsidRDefault="00164BDE" w:rsidP="004B5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4B5D05">
        <w:rPr>
          <w:b/>
          <w:sz w:val="28"/>
          <w:szCs w:val="28"/>
        </w:rPr>
        <w:t>Чумакова</w:t>
      </w:r>
      <w:r w:rsidR="004B5D05">
        <w:rPr>
          <w:sz w:val="28"/>
          <w:szCs w:val="28"/>
        </w:rPr>
        <w:t>,</w:t>
      </w:r>
      <w:r w:rsidR="00D52938">
        <w:rPr>
          <w:sz w:val="28"/>
          <w:szCs w:val="28"/>
        </w:rPr>
        <w:t xml:space="preserve"> </w:t>
      </w:r>
      <w:r w:rsidR="00A856E1" w:rsidRPr="00887E07">
        <w:rPr>
          <w:sz w:val="28"/>
          <w:szCs w:val="28"/>
        </w:rPr>
        <w:t>д</w:t>
      </w:r>
      <w:r w:rsidR="00A856E1">
        <w:rPr>
          <w:sz w:val="28"/>
          <w:szCs w:val="28"/>
        </w:rPr>
        <w:t>оцент кафедры рисунка Орловского государственного университета,</w:t>
      </w:r>
      <w:r w:rsidR="00A856E1" w:rsidRPr="00887E07">
        <w:rPr>
          <w:sz w:val="28"/>
          <w:szCs w:val="28"/>
        </w:rPr>
        <w:t xml:space="preserve"> </w:t>
      </w:r>
      <w:r w:rsidR="007922F9" w:rsidRPr="00887E07">
        <w:rPr>
          <w:sz w:val="28"/>
          <w:szCs w:val="28"/>
        </w:rPr>
        <w:t>преподаватель</w:t>
      </w:r>
      <w:r w:rsidR="003D2CCE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4B5D05">
        <w:rPr>
          <w:sz w:val="28"/>
          <w:szCs w:val="28"/>
        </w:rPr>
        <w:t xml:space="preserve">, </w:t>
      </w:r>
      <w:r w:rsidR="007922F9" w:rsidRPr="00887E07">
        <w:rPr>
          <w:sz w:val="28"/>
          <w:szCs w:val="28"/>
        </w:rPr>
        <w:t xml:space="preserve">кандидат </w:t>
      </w:r>
      <w:r w:rsidR="00A856E1">
        <w:rPr>
          <w:sz w:val="28"/>
          <w:szCs w:val="28"/>
        </w:rPr>
        <w:t>педагогических наук</w:t>
      </w:r>
      <w:r w:rsidR="007922F9" w:rsidRPr="00887E07">
        <w:rPr>
          <w:sz w:val="28"/>
          <w:szCs w:val="28"/>
        </w:rPr>
        <w:t xml:space="preserve"> </w:t>
      </w:r>
    </w:p>
    <w:p w:rsidR="00ED4162" w:rsidRDefault="00ED4162" w:rsidP="004B5D05">
      <w:pPr>
        <w:jc w:val="both"/>
        <w:rPr>
          <w:sz w:val="28"/>
          <w:szCs w:val="28"/>
        </w:rPr>
      </w:pPr>
    </w:p>
    <w:p w:rsidR="004B5D05" w:rsidRPr="004B5D05" w:rsidRDefault="004B5D05" w:rsidP="004B5D05">
      <w:pPr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Главный редактор: </w:t>
      </w:r>
      <w:proofErr w:type="spellStart"/>
      <w:r w:rsidR="00164BDE">
        <w:rPr>
          <w:b/>
          <w:sz w:val="28"/>
          <w:szCs w:val="28"/>
        </w:rPr>
        <w:t>И.Е.</w:t>
      </w:r>
      <w:r w:rsidRPr="004B5D05">
        <w:rPr>
          <w:b/>
          <w:sz w:val="28"/>
          <w:szCs w:val="28"/>
        </w:rPr>
        <w:t>Домогацкая</w:t>
      </w:r>
      <w:proofErr w:type="spellEnd"/>
      <w:r w:rsidRPr="004B5D05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64BDE">
        <w:rPr>
          <w:sz w:val="28"/>
          <w:szCs w:val="28"/>
        </w:rPr>
        <w:t>,</w:t>
      </w:r>
      <w:r w:rsidR="002B462B">
        <w:rPr>
          <w:sz w:val="28"/>
          <w:szCs w:val="28"/>
        </w:rPr>
        <w:t xml:space="preserve"> кандидат педагогических наук</w:t>
      </w:r>
    </w:p>
    <w:p w:rsidR="004B5D05" w:rsidRPr="004B5D05" w:rsidRDefault="004B5D05" w:rsidP="004B5D05">
      <w:pPr>
        <w:jc w:val="both"/>
        <w:rPr>
          <w:sz w:val="28"/>
          <w:szCs w:val="28"/>
        </w:rPr>
      </w:pPr>
    </w:p>
    <w:p w:rsidR="007922F9" w:rsidRDefault="004B5D05" w:rsidP="004B5D05">
      <w:pPr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Технический редактор: </w:t>
      </w:r>
      <w:proofErr w:type="spellStart"/>
      <w:r w:rsidR="00164BDE">
        <w:rPr>
          <w:b/>
          <w:sz w:val="28"/>
          <w:szCs w:val="28"/>
        </w:rPr>
        <w:t>О.И.</w:t>
      </w:r>
      <w:r w:rsidRPr="004B5D05">
        <w:rPr>
          <w:b/>
          <w:sz w:val="28"/>
          <w:szCs w:val="28"/>
        </w:rPr>
        <w:t>Кожурина</w:t>
      </w:r>
      <w:proofErr w:type="spellEnd"/>
      <w:r w:rsidRPr="004B5D05">
        <w:rPr>
          <w:sz w:val="28"/>
          <w:szCs w:val="28"/>
        </w:rPr>
        <w:t xml:space="preserve">, </w:t>
      </w:r>
      <w:r w:rsidR="00ED4162">
        <w:rPr>
          <w:sz w:val="28"/>
          <w:szCs w:val="28"/>
        </w:rPr>
        <w:t xml:space="preserve">преподаватель </w:t>
      </w:r>
      <w:r w:rsidR="00600755">
        <w:rPr>
          <w:sz w:val="28"/>
          <w:szCs w:val="28"/>
        </w:rPr>
        <w:t xml:space="preserve">Колледжа имени Гнесиных </w:t>
      </w:r>
      <w:r w:rsidR="00A856E1">
        <w:rPr>
          <w:sz w:val="28"/>
          <w:szCs w:val="28"/>
        </w:rPr>
        <w:t xml:space="preserve">Российской академии музыки имени Гнесиных </w:t>
      </w:r>
    </w:p>
    <w:p w:rsidR="004B5D05" w:rsidRDefault="004B5D05" w:rsidP="004B5D05">
      <w:pPr>
        <w:jc w:val="both"/>
        <w:rPr>
          <w:sz w:val="28"/>
          <w:szCs w:val="28"/>
        </w:rPr>
      </w:pPr>
    </w:p>
    <w:p w:rsidR="007922F9" w:rsidRDefault="0043774B" w:rsidP="004B5D05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4B5D05">
        <w:rPr>
          <w:sz w:val="28"/>
          <w:szCs w:val="28"/>
        </w:rPr>
        <w:t>:</w:t>
      </w:r>
      <w:r w:rsidR="00525A03">
        <w:rPr>
          <w:sz w:val="28"/>
          <w:szCs w:val="28"/>
        </w:rPr>
        <w:t xml:space="preserve"> </w:t>
      </w:r>
      <w:r w:rsidRPr="0043774B">
        <w:rPr>
          <w:b/>
          <w:sz w:val="28"/>
          <w:szCs w:val="28"/>
        </w:rPr>
        <w:t>Б.С.</w:t>
      </w:r>
      <w:r w:rsidR="007922F9" w:rsidRPr="007922F9">
        <w:rPr>
          <w:b/>
          <w:sz w:val="28"/>
          <w:szCs w:val="28"/>
        </w:rPr>
        <w:t>Рыжков</w:t>
      </w:r>
      <w:r w:rsidR="004B5D05">
        <w:rPr>
          <w:sz w:val="28"/>
          <w:szCs w:val="28"/>
        </w:rPr>
        <w:t xml:space="preserve">, </w:t>
      </w:r>
      <w:r w:rsidR="00D52938">
        <w:rPr>
          <w:sz w:val="28"/>
          <w:szCs w:val="28"/>
        </w:rPr>
        <w:t>п</w:t>
      </w:r>
      <w:r>
        <w:rPr>
          <w:sz w:val="28"/>
          <w:szCs w:val="28"/>
        </w:rPr>
        <w:t>реподавате</w:t>
      </w:r>
      <w:r w:rsidR="002B462B">
        <w:rPr>
          <w:sz w:val="28"/>
          <w:szCs w:val="28"/>
        </w:rPr>
        <w:t xml:space="preserve">ль </w:t>
      </w:r>
      <w:r w:rsidR="00ED4162">
        <w:rPr>
          <w:sz w:val="28"/>
          <w:szCs w:val="28"/>
        </w:rPr>
        <w:t>Свердловского художественного училища</w:t>
      </w:r>
      <w:r w:rsidR="007922F9">
        <w:rPr>
          <w:sz w:val="28"/>
          <w:szCs w:val="28"/>
        </w:rPr>
        <w:t xml:space="preserve"> им</w:t>
      </w:r>
      <w:r w:rsidR="00ED4162">
        <w:rPr>
          <w:sz w:val="28"/>
          <w:szCs w:val="28"/>
        </w:rPr>
        <w:t xml:space="preserve">ени </w:t>
      </w:r>
      <w:proofErr w:type="spellStart"/>
      <w:r w:rsidR="007922F9">
        <w:rPr>
          <w:sz w:val="28"/>
          <w:szCs w:val="28"/>
        </w:rPr>
        <w:t>И.Д.Шадра</w:t>
      </w:r>
      <w:proofErr w:type="spellEnd"/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3572A" w:rsidRDefault="0073572A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2B462B" w:rsidRDefault="002B462B">
      <w:pPr>
        <w:jc w:val="center"/>
        <w:rPr>
          <w:sz w:val="28"/>
          <w:szCs w:val="28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e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</w:t>
      </w:r>
      <w:proofErr w:type="spellStart"/>
      <w:r>
        <w:rPr>
          <w:color w:val="000000"/>
          <w:sz w:val="28"/>
          <w:szCs w:val="28"/>
        </w:rPr>
        <w:t>предпрофессиональной</w:t>
      </w:r>
      <w:proofErr w:type="spellEnd"/>
      <w:r>
        <w:rPr>
          <w:color w:val="000000"/>
          <w:sz w:val="28"/>
          <w:szCs w:val="28"/>
        </w:rPr>
        <w:t xml:space="preserve">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lastRenderedPageBreak/>
        <w:t>Срок</w:t>
      </w:r>
      <w:bookmarkStart w:id="0" w:name="_GoBack"/>
      <w:r w:rsidRPr="0054713A">
        <w:rPr>
          <w:b/>
          <w:i/>
          <w:sz w:val="28"/>
        </w:rPr>
        <w:t xml:space="preserve"> </w:t>
      </w:r>
      <w:bookmarkEnd w:id="0"/>
      <w:r w:rsidRPr="0054713A">
        <w:rPr>
          <w:b/>
          <w:i/>
          <w:sz w:val="28"/>
        </w:rPr>
        <w:t>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Занятия подразделяются на аудиторные и самостоятельную работу.</w:t>
      </w:r>
      <w:proofErr w:type="gramEnd"/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 xml:space="preserve">учебные предметы дополнительной </w:t>
      </w:r>
      <w:proofErr w:type="spellStart"/>
      <w:r w:rsidR="00A85640">
        <w:rPr>
          <w:rStyle w:val="c5c1"/>
          <w:sz w:val="28"/>
          <w:szCs w:val="28"/>
        </w:rPr>
        <w:t>предпрофессиональной</w:t>
      </w:r>
      <w:proofErr w:type="spellEnd"/>
      <w:r w:rsidR="00A85640">
        <w:rPr>
          <w:rStyle w:val="c5c1"/>
          <w:sz w:val="28"/>
          <w:szCs w:val="28"/>
        </w:rPr>
        <w:t xml:space="preserve">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  <w:proofErr w:type="gramEnd"/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  <w:proofErr w:type="gramEnd"/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lastRenderedPageBreak/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требования к уровню подготовки </w:t>
      </w:r>
      <w:proofErr w:type="gramStart"/>
      <w:r>
        <w:rPr>
          <w:rStyle w:val="a3"/>
          <w:i w:val="0"/>
          <w:sz w:val="28"/>
          <w:szCs w:val="28"/>
        </w:rPr>
        <w:t>обучающихся</w:t>
      </w:r>
      <w:proofErr w:type="gramEnd"/>
      <w:r>
        <w:rPr>
          <w:rStyle w:val="a3"/>
          <w:i w:val="0"/>
          <w:sz w:val="28"/>
          <w:szCs w:val="28"/>
        </w:rPr>
        <w:t>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5847D1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  <w:proofErr w:type="gramStart"/>
      <w:r>
        <w:rPr>
          <w:rStyle w:val="a3"/>
          <w:i w:val="0"/>
          <w:sz w:val="28"/>
          <w:szCs w:val="28"/>
        </w:rPr>
        <w:t xml:space="preserve">Во время </w:t>
      </w:r>
      <w:r>
        <w:rPr>
          <w:rStyle w:val="a3"/>
          <w:i w:val="0"/>
          <w:sz w:val="28"/>
          <w:szCs w:val="28"/>
        </w:rPr>
        <w:lastRenderedPageBreak/>
        <w:t>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  <w:proofErr w:type="gramEnd"/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proofErr w:type="spellStart"/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>ного</w:t>
            </w:r>
            <w:proofErr w:type="spellEnd"/>
            <w:r w:rsidR="00A07C16" w:rsidRPr="00EF26BE">
              <w:t xml:space="preserve"> </w:t>
            </w:r>
            <w:proofErr w:type="spellStart"/>
            <w:r w:rsidR="00A07C16" w:rsidRPr="00EF26BE">
              <w:t>заня</w:t>
            </w:r>
            <w:r>
              <w:t>-</w:t>
            </w:r>
            <w:r w:rsidR="00A07C16" w:rsidRPr="00EF26BE">
              <w:t>тия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16530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</w:t>
            </w:r>
            <w:proofErr w:type="spellStart"/>
            <w:r w:rsidR="00D3756E">
              <w:t>Карандашница</w:t>
            </w:r>
            <w:proofErr w:type="spellEnd"/>
            <w:r w:rsidR="00D3756E">
              <w:t>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</w:t>
            </w:r>
            <w:proofErr w:type="spellStart"/>
            <w:r w:rsidRPr="00EF26BE">
              <w:rPr>
                <w:b/>
              </w:rPr>
              <w:t>Полуобъемные</w:t>
            </w:r>
            <w:proofErr w:type="spellEnd"/>
            <w:r w:rsidRPr="00EF26BE">
              <w:rPr>
                <w:b/>
              </w:rPr>
              <w:t xml:space="preserve">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</w:t>
            </w:r>
            <w:proofErr w:type="spellStart"/>
            <w:r w:rsidRPr="00EF26BE">
              <w:t>полуобъемную</w:t>
            </w:r>
            <w:proofErr w:type="spellEnd"/>
            <w:r w:rsidRPr="00EF26BE">
              <w:t xml:space="preserve">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</w:t>
            </w:r>
            <w:proofErr w:type="spellStart"/>
            <w:r>
              <w:t>Т</w:t>
            </w:r>
            <w:r w:rsidR="00A07C16" w:rsidRPr="00EF26BE">
              <w:t>рансформер</w:t>
            </w:r>
            <w:proofErr w:type="spellEnd"/>
            <w:r w:rsidR="00A07C16" w:rsidRPr="00EF26BE">
              <w:t xml:space="preserve"> (</w:t>
            </w:r>
            <w:proofErr w:type="spellStart"/>
            <w:r w:rsidR="00A07C16" w:rsidRPr="00EF26BE">
              <w:t>бакуган</w:t>
            </w:r>
            <w:proofErr w:type="spellEnd"/>
            <w:r w:rsidR="00A07C16" w:rsidRPr="00EF26BE">
              <w:t>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lastRenderedPageBreak/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Вид </w:t>
            </w:r>
            <w:proofErr w:type="spellStart"/>
            <w:proofErr w:type="gramStart"/>
            <w:r w:rsidRPr="00EF26BE">
              <w:t>учеб</w:t>
            </w:r>
            <w:r w:rsidR="006D154B">
              <w:t>-</w:t>
            </w:r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 w:rsidR="006D154B"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D154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proofErr w:type="spellStart"/>
            <w:r w:rsidRPr="00EF26BE">
              <w:t>Полуобъемная</w:t>
            </w:r>
            <w:proofErr w:type="spellEnd"/>
            <w:r w:rsidRPr="00EF26BE">
              <w:t xml:space="preserve">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Вид </w:t>
            </w:r>
            <w:proofErr w:type="spellStart"/>
            <w:proofErr w:type="gramStart"/>
            <w:r w:rsidRPr="00EF26BE">
              <w:t>учеб</w:t>
            </w:r>
            <w:r w:rsidR="002B462B">
              <w:t>-</w:t>
            </w:r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 w:rsidR="002B462B"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D154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Изготовление традиционной игрушки из глины с росписью: </w:t>
            </w:r>
            <w:r w:rsidRPr="00EF26BE">
              <w:lastRenderedPageBreak/>
              <w:t>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</w:t>
      </w:r>
      <w:r>
        <w:rPr>
          <w:sz w:val="28"/>
          <w:szCs w:val="28"/>
        </w:rPr>
        <w:lastRenderedPageBreak/>
        <w:t>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proofErr w:type="spellStart"/>
      <w:r>
        <w:rPr>
          <w:b/>
          <w:sz w:val="28"/>
          <w:szCs w:val="28"/>
        </w:rPr>
        <w:t>Полуобъемные</w:t>
      </w:r>
      <w:proofErr w:type="spellEnd"/>
      <w:r>
        <w:rPr>
          <w:b/>
          <w:sz w:val="28"/>
          <w:szCs w:val="28"/>
        </w:rPr>
        <w:t xml:space="preserve">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</w:t>
      </w:r>
      <w:r w:rsidR="000067BB">
        <w:rPr>
          <w:sz w:val="28"/>
          <w:szCs w:val="28"/>
        </w:rPr>
        <w:t xml:space="preserve">ражение – шаблон.  </w:t>
      </w:r>
      <w:proofErr w:type="gramStart"/>
      <w:r w:rsidR="000067BB">
        <w:rPr>
          <w:sz w:val="28"/>
          <w:szCs w:val="28"/>
        </w:rPr>
        <w:t>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</w:t>
      </w:r>
      <w:proofErr w:type="gramEnd"/>
      <w:r>
        <w:rPr>
          <w:sz w:val="28"/>
          <w:szCs w:val="28"/>
        </w:rPr>
        <w:t xml:space="preserve">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</w:t>
      </w:r>
      <w:proofErr w:type="spellStart"/>
      <w:r>
        <w:rPr>
          <w:b/>
          <w:sz w:val="28"/>
          <w:szCs w:val="28"/>
        </w:rPr>
        <w:t>полуобъемную</w:t>
      </w:r>
      <w:proofErr w:type="spellEnd"/>
      <w:r>
        <w:rPr>
          <w:b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>. Формирование способности добиваться выразительности образа, развитие фантазии, во</w:t>
      </w:r>
      <w:r w:rsidR="000067BB">
        <w:rPr>
          <w:sz w:val="28"/>
          <w:szCs w:val="28"/>
        </w:rPr>
        <w:t xml:space="preserve">ображения. </w:t>
      </w:r>
      <w:proofErr w:type="gramStart"/>
      <w:r w:rsidR="000067BB">
        <w:rPr>
          <w:sz w:val="28"/>
          <w:szCs w:val="28"/>
        </w:rPr>
        <w:t>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</w:t>
      </w:r>
      <w:r>
        <w:rPr>
          <w:sz w:val="28"/>
          <w:szCs w:val="28"/>
        </w:rPr>
        <w:lastRenderedPageBreak/>
        <w:t xml:space="preserve">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</w:t>
      </w:r>
      <w:proofErr w:type="spellStart"/>
      <w:r>
        <w:rPr>
          <w:sz w:val="28"/>
          <w:szCs w:val="28"/>
        </w:rPr>
        <w:t>Т</w:t>
      </w:r>
      <w:r w:rsidR="00A07C16">
        <w:rPr>
          <w:sz w:val="28"/>
          <w:szCs w:val="28"/>
        </w:rPr>
        <w:t>рансформер</w:t>
      </w:r>
      <w:proofErr w:type="spellEnd"/>
      <w:r w:rsidR="00A07C16">
        <w:rPr>
          <w:sz w:val="28"/>
          <w:szCs w:val="28"/>
        </w:rPr>
        <w:t>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 xml:space="preserve">овогодняя елка». Использование картона, цветного пластилина, бусин, лент, </w:t>
      </w:r>
      <w:proofErr w:type="spellStart"/>
      <w:r>
        <w:rPr>
          <w:sz w:val="28"/>
          <w:szCs w:val="28"/>
        </w:rPr>
        <w:t>пайеток</w:t>
      </w:r>
      <w:proofErr w:type="spellEnd"/>
      <w:r>
        <w:rPr>
          <w:sz w:val="28"/>
          <w:szCs w:val="28"/>
        </w:rPr>
        <w:t>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8"/>
          <w:szCs w:val="28"/>
        </w:rPr>
        <w:t>Полуобъемная</w:t>
      </w:r>
      <w:proofErr w:type="spellEnd"/>
      <w:r>
        <w:rPr>
          <w:b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 xml:space="preserve">Формирование умения лепить образ куклы-персонажа любой сказки для детского пальчикового театра. Изготовление кукол для пальчикового театра. </w:t>
      </w:r>
      <w:proofErr w:type="gramStart"/>
      <w:r>
        <w:rPr>
          <w:sz w:val="28"/>
          <w:szCs w:val="28"/>
        </w:rPr>
        <w:t>Использование муки, воды, соли (для головки), тканей, лент, пуговиц (для костюма).</w:t>
      </w:r>
      <w:proofErr w:type="gramEnd"/>
      <w:r>
        <w:rPr>
          <w:sz w:val="28"/>
          <w:szCs w:val="28"/>
        </w:rPr>
        <w:t xml:space="preserve">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</w:t>
      </w:r>
      <w:proofErr w:type="gramStart"/>
      <w:r>
        <w:rPr>
          <w:sz w:val="28"/>
          <w:szCs w:val="28"/>
        </w:rPr>
        <w:t>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  <w:proofErr w:type="gramEnd"/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«Волшебное зеркало». Выполнение несложного изделия – зеркала с применением пластилиновой живописи, декоративных </w:t>
      </w:r>
      <w:r>
        <w:rPr>
          <w:b/>
          <w:sz w:val="28"/>
          <w:szCs w:val="28"/>
        </w:rPr>
        <w:lastRenderedPageBreak/>
        <w:t>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</w:t>
      </w:r>
      <w:proofErr w:type="gramStart"/>
      <w:r>
        <w:rPr>
          <w:sz w:val="28"/>
          <w:szCs w:val="28"/>
        </w:rPr>
        <w:t>Использование картона, цветного пластилина, ниток, бусин, пуговиц, лент, фольги и др. Самостоятельная работа: выполнение эскизов зеркал.</w:t>
      </w:r>
      <w:proofErr w:type="gramEnd"/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Default="00A07C1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 xml:space="preserve">азвитие наблюдательности, </w:t>
      </w:r>
      <w:r w:rsidR="003E5B86">
        <w:rPr>
          <w:sz w:val="28"/>
          <w:szCs w:val="28"/>
        </w:rPr>
        <w:lastRenderedPageBreak/>
        <w:t>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 xml:space="preserve">К УРОВНЮ ПОДГОТОВКИ </w:t>
      </w:r>
      <w:proofErr w:type="gramStart"/>
      <w:r w:rsidR="000C0EF8">
        <w:rPr>
          <w:b/>
          <w:sz w:val="28"/>
          <w:szCs w:val="28"/>
        </w:rPr>
        <w:t>ОБУЧАЮЩИХСЯ</w:t>
      </w:r>
      <w:proofErr w:type="gramEnd"/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2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Одной из форм текущего контроля может быть проведение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A07C16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>“5”</w:t>
      </w:r>
      <w:r w:rsidR="00DD021F" w:rsidRPr="001853C6">
        <w:rPr>
          <w:i/>
          <w:sz w:val="28"/>
          <w:szCs w:val="28"/>
        </w:rPr>
        <w:t xml:space="preserve"> («отлично»)</w:t>
      </w:r>
      <w:r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</w:t>
      </w:r>
      <w:proofErr w:type="gramEnd"/>
      <w:r w:rsidR="00A07C16"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DD021F">
        <w:rPr>
          <w:rStyle w:val="c5c1"/>
          <w:sz w:val="28"/>
          <w:szCs w:val="28"/>
        </w:rPr>
        <w:t>частично-поисковые</w:t>
      </w:r>
      <w:proofErr w:type="gramEnd"/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proofErr w:type="gramStart"/>
      <w:r w:rsidR="00A07C16">
        <w:rPr>
          <w:rStyle w:val="c5c1"/>
          <w:sz w:val="28"/>
          <w:szCs w:val="28"/>
        </w:rPr>
        <w:t>игровые</w:t>
      </w:r>
      <w:proofErr w:type="gramEnd"/>
      <w:r w:rsidR="00A07C16"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</w:t>
      </w:r>
      <w:proofErr w:type="spellStart"/>
      <w:r>
        <w:rPr>
          <w:rStyle w:val="c5c1"/>
          <w:sz w:val="28"/>
          <w:szCs w:val="28"/>
        </w:rPr>
        <w:t>керамистов</w:t>
      </w:r>
      <w:proofErr w:type="spellEnd"/>
      <w:r>
        <w:rPr>
          <w:rStyle w:val="c5c1"/>
          <w:sz w:val="28"/>
          <w:szCs w:val="28"/>
        </w:rPr>
        <w:t xml:space="preserve">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конкурсно-выставочной</w:t>
      </w:r>
      <w:proofErr w:type="spellEnd"/>
      <w:r>
        <w:rPr>
          <w:rStyle w:val="c5c1"/>
          <w:sz w:val="28"/>
          <w:szCs w:val="28"/>
        </w:rPr>
        <w:t xml:space="preserve">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 xml:space="preserve">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учебники,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spellStart"/>
      <w:proofErr w:type="gramStart"/>
      <w:r>
        <w:rPr>
          <w:sz w:val="28"/>
          <w:szCs w:val="28"/>
        </w:rPr>
        <w:t>слайд-фильмы</w:t>
      </w:r>
      <w:proofErr w:type="spellEnd"/>
      <w:proofErr w:type="gramEnd"/>
      <w:r>
        <w:rPr>
          <w:sz w:val="28"/>
          <w:szCs w:val="28"/>
        </w:rPr>
        <w:t xml:space="preserve">, видеофильмы, учебные кинофильмы, </w:t>
      </w:r>
      <w:proofErr w:type="spellStart"/>
      <w:r>
        <w:rPr>
          <w:sz w:val="28"/>
          <w:szCs w:val="28"/>
        </w:rPr>
        <w:t>аудио-записи</w:t>
      </w:r>
      <w:proofErr w:type="spellEnd"/>
      <w:r>
        <w:rPr>
          <w:sz w:val="28"/>
          <w:szCs w:val="28"/>
        </w:rPr>
        <w:t>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proofErr w:type="spellStart"/>
      <w:r w:rsidR="00BD1A4B">
        <w:rPr>
          <w:sz w:val="28"/>
          <w:szCs w:val="28"/>
        </w:rPr>
        <w:t>Владос</w:t>
      </w:r>
      <w:proofErr w:type="spellEnd"/>
      <w:r w:rsidR="00BD1A4B">
        <w:rPr>
          <w:sz w:val="28"/>
          <w:szCs w:val="28"/>
        </w:rPr>
        <w:t>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</w:t>
      </w:r>
      <w:r w:rsidR="00BD1A4B">
        <w:rPr>
          <w:sz w:val="28"/>
          <w:szCs w:val="28"/>
        </w:rPr>
        <w:t xml:space="preserve">керамики. - М.: </w:t>
      </w:r>
      <w:proofErr w:type="spellStart"/>
      <w:r w:rsidR="00BD1A4B">
        <w:rPr>
          <w:sz w:val="28"/>
          <w:szCs w:val="28"/>
        </w:rPr>
        <w:t>Профиздат</w:t>
      </w:r>
      <w:proofErr w:type="spellEnd"/>
      <w:r w:rsidR="00BD1A4B">
        <w:rPr>
          <w:sz w:val="28"/>
          <w:szCs w:val="28"/>
        </w:rPr>
        <w:t>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F37F4">
        <w:rPr>
          <w:sz w:val="28"/>
          <w:szCs w:val="28"/>
        </w:rPr>
        <w:t>Буткевич</w:t>
      </w:r>
      <w:proofErr w:type="spellEnd"/>
      <w:r w:rsidRPr="007F37F4">
        <w:rPr>
          <w:sz w:val="28"/>
          <w:szCs w:val="28"/>
        </w:rPr>
        <w:t xml:space="preserve"> Л.М. История орнамента. </w:t>
      </w:r>
      <w:r w:rsidR="007F37F4">
        <w:rPr>
          <w:sz w:val="28"/>
          <w:szCs w:val="28"/>
        </w:rPr>
        <w:t xml:space="preserve">– М.: </w:t>
      </w:r>
      <w:proofErr w:type="spellStart"/>
      <w:r w:rsidR="007F37F4">
        <w:rPr>
          <w:sz w:val="28"/>
          <w:szCs w:val="28"/>
        </w:rPr>
        <w:t>Владос</w:t>
      </w:r>
      <w:proofErr w:type="spellEnd"/>
      <w:r w:rsidR="007F37F4">
        <w:rPr>
          <w:sz w:val="28"/>
          <w:szCs w:val="28"/>
        </w:rPr>
        <w:t>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 xml:space="preserve">век </w:t>
      </w:r>
      <w:proofErr w:type="gramStart"/>
      <w:r w:rsidRPr="007F37F4">
        <w:rPr>
          <w:sz w:val="28"/>
          <w:szCs w:val="28"/>
        </w:rPr>
        <w:t>до</w:t>
      </w:r>
      <w:proofErr w:type="gramEnd"/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D1A4B">
        <w:rPr>
          <w:sz w:val="28"/>
          <w:szCs w:val="28"/>
        </w:rPr>
        <w:t>уч</w:t>
      </w:r>
      <w:proofErr w:type="spellEnd"/>
      <w:r w:rsidR="00BD1A4B">
        <w:rPr>
          <w:sz w:val="28"/>
          <w:szCs w:val="28"/>
        </w:rPr>
        <w:t>. степ</w:t>
      </w:r>
      <w:proofErr w:type="gramStart"/>
      <w:r w:rsidR="00BD1A4B">
        <w:rPr>
          <w:sz w:val="28"/>
          <w:szCs w:val="28"/>
        </w:rPr>
        <w:t>.</w:t>
      </w:r>
      <w:proofErr w:type="gramEnd"/>
      <w:r w:rsidR="00BD1A4B">
        <w:rPr>
          <w:sz w:val="28"/>
          <w:szCs w:val="28"/>
        </w:rPr>
        <w:t xml:space="preserve"> </w:t>
      </w:r>
      <w:proofErr w:type="gramStart"/>
      <w:r w:rsidR="00BD1A4B">
        <w:rPr>
          <w:sz w:val="28"/>
          <w:szCs w:val="28"/>
        </w:rPr>
        <w:t>к</w:t>
      </w:r>
      <w:proofErr w:type="gramEnd"/>
      <w:r w:rsidR="00BD1A4B">
        <w:rPr>
          <w:sz w:val="28"/>
          <w:szCs w:val="28"/>
        </w:rPr>
        <w:t xml:space="preserve">анд. </w:t>
      </w:r>
      <w:proofErr w:type="spellStart"/>
      <w:r w:rsidR="00BD1A4B">
        <w:rPr>
          <w:sz w:val="28"/>
          <w:szCs w:val="28"/>
        </w:rPr>
        <w:t>пед</w:t>
      </w:r>
      <w:proofErr w:type="spellEnd"/>
      <w:r w:rsidR="00BD1A4B">
        <w:rPr>
          <w:sz w:val="28"/>
          <w:szCs w:val="28"/>
        </w:rPr>
        <w:t>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Ерошенков</w:t>
      </w:r>
      <w:proofErr w:type="spellEnd"/>
      <w:r>
        <w:rPr>
          <w:sz w:val="28"/>
          <w:szCs w:val="28"/>
        </w:rPr>
        <w:t xml:space="preserve">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</w:t>
      </w:r>
      <w:proofErr w:type="spellStart"/>
      <w:r w:rsidR="007F37F4">
        <w:rPr>
          <w:sz w:val="28"/>
          <w:szCs w:val="28"/>
        </w:rPr>
        <w:t>Владос</w:t>
      </w:r>
      <w:proofErr w:type="spellEnd"/>
      <w:r w:rsidR="007F37F4">
        <w:rPr>
          <w:sz w:val="28"/>
          <w:szCs w:val="28"/>
        </w:rPr>
        <w:t>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</w:t>
      </w:r>
      <w:r w:rsidR="00BD1A4B">
        <w:rPr>
          <w:sz w:val="28"/>
          <w:szCs w:val="28"/>
        </w:rPr>
        <w:t xml:space="preserve">рамика Абрамцева. Под ред. </w:t>
      </w:r>
      <w:proofErr w:type="spellStart"/>
      <w:r w:rsidR="00BD1A4B">
        <w:rPr>
          <w:sz w:val="28"/>
          <w:szCs w:val="28"/>
        </w:rPr>
        <w:t>О.И.Арзуманова</w:t>
      </w:r>
      <w:proofErr w:type="spellEnd"/>
      <w:r w:rsidR="00BD1A4B">
        <w:rPr>
          <w:sz w:val="28"/>
          <w:szCs w:val="28"/>
        </w:rPr>
        <w:t xml:space="preserve">, </w:t>
      </w:r>
      <w:proofErr w:type="spellStart"/>
      <w:r w:rsidR="00BD1A4B">
        <w:rPr>
          <w:sz w:val="28"/>
          <w:szCs w:val="28"/>
        </w:rPr>
        <w:t>В.А.Любартович</w:t>
      </w:r>
      <w:proofErr w:type="spellEnd"/>
      <w:r w:rsidR="00BD1A4B">
        <w:rPr>
          <w:sz w:val="28"/>
          <w:szCs w:val="28"/>
        </w:rPr>
        <w:t xml:space="preserve">, </w:t>
      </w:r>
      <w:proofErr w:type="spellStart"/>
      <w:r w:rsidR="00BD1A4B">
        <w:rPr>
          <w:sz w:val="28"/>
          <w:szCs w:val="28"/>
        </w:rPr>
        <w:t>М.В.</w:t>
      </w:r>
      <w:r>
        <w:rPr>
          <w:sz w:val="28"/>
          <w:szCs w:val="28"/>
        </w:rPr>
        <w:t>Нащокина</w:t>
      </w:r>
      <w:proofErr w:type="spellEnd"/>
      <w:r>
        <w:rPr>
          <w:sz w:val="28"/>
          <w:szCs w:val="28"/>
        </w:rPr>
        <w:t>. - М</w:t>
      </w:r>
      <w:r w:rsidR="00BD1A4B">
        <w:rPr>
          <w:sz w:val="28"/>
          <w:szCs w:val="28"/>
        </w:rPr>
        <w:t xml:space="preserve">.: </w:t>
      </w:r>
      <w:proofErr w:type="spellStart"/>
      <w:r w:rsidR="00BD1A4B">
        <w:rPr>
          <w:sz w:val="28"/>
          <w:szCs w:val="28"/>
        </w:rPr>
        <w:t>Из-во</w:t>
      </w:r>
      <w:proofErr w:type="spellEnd"/>
      <w:r w:rsidR="00BD1A4B">
        <w:rPr>
          <w:sz w:val="28"/>
          <w:szCs w:val="28"/>
        </w:rPr>
        <w:t xml:space="preserve">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</w:t>
      </w:r>
      <w:proofErr w:type="spellStart"/>
      <w:r w:rsidR="00BD1A4B">
        <w:rPr>
          <w:sz w:val="28"/>
          <w:szCs w:val="28"/>
        </w:rPr>
        <w:t>Владос</w:t>
      </w:r>
      <w:proofErr w:type="spellEnd"/>
      <w:r w:rsidR="00BD1A4B">
        <w:rPr>
          <w:sz w:val="28"/>
          <w:szCs w:val="28"/>
        </w:rPr>
        <w:t>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</w:t>
      </w:r>
      <w:proofErr w:type="spellStart"/>
      <w:r w:rsidR="00BD1A4B">
        <w:rPr>
          <w:sz w:val="28"/>
          <w:szCs w:val="28"/>
        </w:rPr>
        <w:t>Агар</w:t>
      </w:r>
      <w:proofErr w:type="spellEnd"/>
      <w:r w:rsidR="00BD1A4B">
        <w:rPr>
          <w:sz w:val="28"/>
          <w:szCs w:val="28"/>
        </w:rPr>
        <w:t>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Логвиненко</w:t>
      </w:r>
      <w:proofErr w:type="spellEnd"/>
      <w:r>
        <w:rPr>
          <w:sz w:val="28"/>
          <w:szCs w:val="28"/>
        </w:rPr>
        <w:t xml:space="preserve">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</w:t>
      </w:r>
      <w:proofErr w:type="gramEnd"/>
      <w:r w:rsidR="007F37F4">
        <w:rPr>
          <w:sz w:val="28"/>
          <w:szCs w:val="28"/>
        </w:rPr>
        <w:t xml:space="preserve">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 xml:space="preserve">, </w:t>
      </w:r>
      <w:proofErr w:type="spellStart"/>
      <w:r w:rsidR="00A07C16">
        <w:rPr>
          <w:sz w:val="28"/>
          <w:szCs w:val="28"/>
        </w:rPr>
        <w:t>Новлянская</w:t>
      </w:r>
      <w:proofErr w:type="spellEnd"/>
      <w:r w:rsidR="00A07C16">
        <w:rPr>
          <w:sz w:val="28"/>
          <w:szCs w:val="28"/>
        </w:rPr>
        <w:t xml:space="preserve">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proofErr w:type="spellStart"/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</w:t>
      </w:r>
      <w:proofErr w:type="spellEnd"/>
      <w:r w:rsidR="007F37F4">
        <w:rPr>
          <w:sz w:val="28"/>
          <w:szCs w:val="28"/>
        </w:rPr>
        <w:t>, 1980,</w:t>
      </w:r>
      <w:r w:rsidR="00BD1A4B">
        <w:rPr>
          <w:sz w:val="28"/>
          <w:szCs w:val="28"/>
        </w:rPr>
        <w:t xml:space="preserve"> с.33-36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</w:t>
      </w:r>
      <w:proofErr w:type="spellStart"/>
      <w:r w:rsidR="00BD1A4B">
        <w:rPr>
          <w:sz w:val="28"/>
          <w:szCs w:val="28"/>
        </w:rPr>
        <w:t>Росмэн</w:t>
      </w:r>
      <w:proofErr w:type="spellEnd"/>
      <w:r w:rsidR="00BD1A4B">
        <w:rPr>
          <w:sz w:val="28"/>
          <w:szCs w:val="28"/>
        </w:rPr>
        <w:t>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</w:t>
      </w:r>
      <w:proofErr w:type="spellStart"/>
      <w:r w:rsidR="007F37F4">
        <w:rPr>
          <w:sz w:val="28"/>
          <w:szCs w:val="28"/>
        </w:rPr>
        <w:t>Эксмо</w:t>
      </w:r>
      <w:proofErr w:type="spellEnd"/>
      <w:r w:rsidR="007F37F4">
        <w:rPr>
          <w:sz w:val="28"/>
          <w:szCs w:val="28"/>
        </w:rPr>
        <w:t>, 2003,</w:t>
      </w:r>
      <w:r w:rsidR="00BD1A4B">
        <w:rPr>
          <w:sz w:val="28"/>
          <w:szCs w:val="28"/>
        </w:rPr>
        <w:t xml:space="preserve"> с. 140-144</w:t>
      </w:r>
    </w:p>
    <w:p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:rsidR="00A07C16" w:rsidRDefault="00A07C16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</w:t>
      </w:r>
      <w:proofErr w:type="spellStart"/>
      <w:r w:rsidR="007F37F4">
        <w:rPr>
          <w:szCs w:val="28"/>
        </w:rPr>
        <w:t>Агар</w:t>
      </w:r>
      <w:proofErr w:type="spellEnd"/>
      <w:r w:rsidR="007F37F4">
        <w:rPr>
          <w:szCs w:val="28"/>
        </w:rPr>
        <w:t>». 1998,</w:t>
      </w:r>
      <w:r w:rsidR="00BD1A4B">
        <w:rPr>
          <w:szCs w:val="28"/>
        </w:rPr>
        <w:t xml:space="preserve"> с.26-28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Ватагин</w:t>
      </w:r>
      <w:proofErr w:type="spellEnd"/>
      <w:r>
        <w:rPr>
          <w:sz w:val="28"/>
          <w:szCs w:val="28"/>
        </w:rPr>
        <w:t xml:space="preserve"> В.А. Изображение животного. Записки анима</w:t>
      </w:r>
      <w:r w:rsidR="007F37F4">
        <w:rPr>
          <w:sz w:val="28"/>
          <w:szCs w:val="28"/>
        </w:rPr>
        <w:t>листа. – М.: «</w:t>
      </w:r>
      <w:proofErr w:type="spellStart"/>
      <w:r w:rsidR="007F37F4">
        <w:rPr>
          <w:sz w:val="28"/>
          <w:szCs w:val="28"/>
        </w:rPr>
        <w:t>Сварог</w:t>
      </w:r>
      <w:proofErr w:type="spellEnd"/>
      <w:r w:rsidR="007F37F4">
        <w:rPr>
          <w:sz w:val="28"/>
          <w:szCs w:val="28"/>
        </w:rPr>
        <w:t xml:space="preserve"> и К», 1999.</w:t>
      </w:r>
      <w:r>
        <w:rPr>
          <w:sz w:val="28"/>
          <w:szCs w:val="28"/>
        </w:rPr>
        <w:t xml:space="preserve"> с.129, 135, 150 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 xml:space="preserve">М.: </w:t>
      </w:r>
      <w:proofErr w:type="spellStart"/>
      <w:r w:rsidR="00BD1A4B" w:rsidRPr="0048767A">
        <w:rPr>
          <w:sz w:val="28"/>
          <w:szCs w:val="28"/>
        </w:rPr>
        <w:t>Эксмо-Прес</w:t>
      </w:r>
      <w:r w:rsidR="007F37F4">
        <w:rPr>
          <w:sz w:val="28"/>
          <w:szCs w:val="28"/>
        </w:rPr>
        <w:t>с</w:t>
      </w:r>
      <w:proofErr w:type="spellEnd"/>
      <w:r w:rsidR="007F37F4">
        <w:rPr>
          <w:sz w:val="28"/>
          <w:szCs w:val="28"/>
        </w:rPr>
        <w:t>, 2002,</w:t>
      </w:r>
      <w:r w:rsidR="00BD1A4B" w:rsidRPr="0048767A">
        <w:rPr>
          <w:sz w:val="28"/>
          <w:szCs w:val="28"/>
        </w:rPr>
        <w:t xml:space="preserve"> с.44, 47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0D" w:rsidRDefault="00DD380D" w:rsidP="00363189">
      <w:r>
        <w:separator/>
      </w:r>
    </w:p>
  </w:endnote>
  <w:endnote w:type="continuationSeparator" w:id="0">
    <w:p w:rsidR="00DD380D" w:rsidRDefault="00DD380D" w:rsidP="003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35"/>
      <w:docPartObj>
        <w:docPartGallery w:val="Page Numbers (Bottom of Page)"/>
        <w:docPartUnique/>
      </w:docPartObj>
    </w:sdtPr>
    <w:sdtContent>
      <w:p w:rsidR="00164BDE" w:rsidRDefault="00894017">
        <w:pPr>
          <w:pStyle w:val="af3"/>
          <w:jc w:val="center"/>
        </w:pPr>
        <w:fldSimple w:instr=" PAGE   \* MERGEFORMAT ">
          <w:r w:rsidR="00A36B74">
            <w:rPr>
              <w:noProof/>
            </w:rPr>
            <w:t>2</w:t>
          </w:r>
        </w:fldSimple>
      </w:p>
    </w:sdtContent>
  </w:sdt>
  <w:p w:rsidR="00164BDE" w:rsidRDefault="00164BD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DE" w:rsidRDefault="00164BDE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0D" w:rsidRDefault="00DD380D" w:rsidP="00363189">
      <w:r>
        <w:separator/>
      </w:r>
    </w:p>
  </w:footnote>
  <w:footnote w:type="continuationSeparator" w:id="0">
    <w:p w:rsidR="00DD380D" w:rsidRDefault="00DD380D" w:rsidP="0036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A78"/>
    <w:rsid w:val="000067BB"/>
    <w:rsid w:val="0001689D"/>
    <w:rsid w:val="000C0EF8"/>
    <w:rsid w:val="000E4177"/>
    <w:rsid w:val="00126897"/>
    <w:rsid w:val="00164BDE"/>
    <w:rsid w:val="00165304"/>
    <w:rsid w:val="001853C6"/>
    <w:rsid w:val="00197852"/>
    <w:rsid w:val="001A25FA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525A03"/>
    <w:rsid w:val="0054713A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D53B8"/>
    <w:rsid w:val="007E4AFC"/>
    <w:rsid w:val="007F37F4"/>
    <w:rsid w:val="008006FC"/>
    <w:rsid w:val="00867FF0"/>
    <w:rsid w:val="00894017"/>
    <w:rsid w:val="008D04A6"/>
    <w:rsid w:val="008D77A3"/>
    <w:rsid w:val="00916CE9"/>
    <w:rsid w:val="00920519"/>
    <w:rsid w:val="00920C4B"/>
    <w:rsid w:val="00A07C16"/>
    <w:rsid w:val="00A36B74"/>
    <w:rsid w:val="00A7046D"/>
    <w:rsid w:val="00A85640"/>
    <w:rsid w:val="00A856E1"/>
    <w:rsid w:val="00A9359C"/>
    <w:rsid w:val="00AC5A43"/>
    <w:rsid w:val="00B35B59"/>
    <w:rsid w:val="00B44257"/>
    <w:rsid w:val="00BD1A4B"/>
    <w:rsid w:val="00C70953"/>
    <w:rsid w:val="00C80818"/>
    <w:rsid w:val="00C90381"/>
    <w:rsid w:val="00CE2BF3"/>
    <w:rsid w:val="00D27C0E"/>
    <w:rsid w:val="00D3756E"/>
    <w:rsid w:val="00D52938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C213-F138-4E22-AD5C-6D9F189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6555</Words>
  <Characters>37365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2012-11-21T12:25:00Z</cp:lastPrinted>
  <dcterms:created xsi:type="dcterms:W3CDTF">2013-02-11T11:46:00Z</dcterms:created>
  <dcterms:modified xsi:type="dcterms:W3CDTF">2014-04-24T08:35:00Z</dcterms:modified>
</cp:coreProperties>
</file>